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A7F4C" w14:textId="79970857" w:rsidR="00AA4DA5" w:rsidRPr="00F66117" w:rsidRDefault="00AA4DA5" w:rsidP="00F66117">
      <w:pPr>
        <w:rPr>
          <w:b/>
        </w:rPr>
      </w:pPr>
      <w:bookmarkStart w:id="0" w:name="_GoBack"/>
      <w:bookmarkEnd w:id="0"/>
      <w:r w:rsidRPr="00F66117">
        <w:rPr>
          <w:rFonts w:hint="eastAsia"/>
          <w:b/>
        </w:rPr>
        <w:t>（一社）日本固体イオニクス学会ロゴマーク応募用紙</w:t>
      </w:r>
    </w:p>
    <w:p w14:paraId="3D0E795D" w14:textId="425FD639" w:rsidR="00AA4DA5" w:rsidRDefault="00AA4DA5"/>
    <w:p w14:paraId="0E7C5180" w14:textId="77777777" w:rsidR="00F66117" w:rsidRP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sidRPr="00F66117">
        <w:rPr>
          <w:rFonts w:ascii="游明朝" w:eastAsia="游明朝" w:hAnsi="游明朝" w:cs="MS-Gothic" w:hint="eastAsia"/>
          <w:sz w:val="21"/>
          <w:szCs w:val="21"/>
        </w:rPr>
        <w:t>【応募上の注意】</w:t>
      </w:r>
    </w:p>
    <w:p w14:paraId="524F6321" w14:textId="0AEF043F" w:rsidR="00F66117" w:rsidRP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sidRPr="00F66117">
        <w:rPr>
          <w:rFonts w:ascii="游明朝" w:eastAsia="游明朝" w:hAnsi="游明朝" w:cs="MS-Gothic" w:hint="eastAsia"/>
          <w:sz w:val="21"/>
          <w:szCs w:val="21"/>
        </w:rPr>
        <w:t>・募集</w:t>
      </w:r>
      <w:r w:rsidR="00BC7D31">
        <w:rPr>
          <w:rFonts w:ascii="游明朝" w:eastAsia="游明朝" w:hAnsi="游明朝" w:cs="MS-Gothic" w:hint="eastAsia"/>
          <w:sz w:val="21"/>
          <w:szCs w:val="21"/>
        </w:rPr>
        <w:t>要項</w:t>
      </w:r>
      <w:r w:rsidRPr="00F66117">
        <w:rPr>
          <w:rFonts w:ascii="游明朝" w:eastAsia="游明朝" w:hAnsi="游明朝" w:cs="MS-Gothic" w:hint="eastAsia"/>
          <w:sz w:val="21"/>
          <w:szCs w:val="21"/>
        </w:rPr>
        <w:t>に記載</w:t>
      </w:r>
      <w:r w:rsidR="00BC7D31">
        <w:rPr>
          <w:rFonts w:ascii="游明朝" w:eastAsia="游明朝" w:hAnsi="游明朝" w:cs="MS-Gothic" w:hint="eastAsia"/>
          <w:sz w:val="21"/>
          <w:szCs w:val="21"/>
        </w:rPr>
        <w:t>された</w:t>
      </w:r>
      <w:r w:rsidRPr="00F66117">
        <w:rPr>
          <w:rFonts w:ascii="游明朝" w:eastAsia="游明朝" w:hAnsi="游明朝" w:cs="MS-Gothic" w:hint="eastAsia"/>
          <w:sz w:val="21"/>
          <w:szCs w:val="21"/>
        </w:rPr>
        <w:t>趣旨・内容に同意の上でご応募ください。</w:t>
      </w:r>
    </w:p>
    <w:p w14:paraId="31EB65C1" w14:textId="566E0D96" w:rsidR="00F66117" w:rsidRPr="00F66117" w:rsidRDefault="00F66117" w:rsidP="0019515A">
      <w:pPr>
        <w:widowControl w:val="0"/>
        <w:autoSpaceDE w:val="0"/>
        <w:autoSpaceDN w:val="0"/>
        <w:adjustRightInd w:val="0"/>
        <w:spacing w:line="300" w:lineRule="exact"/>
        <w:ind w:left="189" w:hangingChars="100" w:hanging="189"/>
        <w:rPr>
          <w:rFonts w:ascii="游明朝" w:eastAsia="游明朝" w:hAnsi="游明朝" w:cs="MS-Gothic"/>
          <w:sz w:val="21"/>
          <w:szCs w:val="21"/>
        </w:rPr>
      </w:pPr>
      <w:r w:rsidRPr="00F66117">
        <w:rPr>
          <w:rFonts w:ascii="游明朝" w:eastAsia="游明朝" w:hAnsi="游明朝" w:cs="MS-Gothic" w:hint="eastAsia"/>
          <w:sz w:val="21"/>
          <w:szCs w:val="21"/>
        </w:rPr>
        <w:t>・作品に応募用紙および承諾書を添付し、郵送または電子メールでご提出ください（応募用紙</w:t>
      </w:r>
      <w:r w:rsidRPr="00F66117">
        <w:rPr>
          <w:rFonts w:ascii="游明朝" w:eastAsia="游明朝" w:hAnsi="游明朝" w:cs="ArialMT"/>
          <w:sz w:val="21"/>
          <w:szCs w:val="21"/>
        </w:rPr>
        <w:t>1</w:t>
      </w:r>
      <w:r w:rsidRPr="00F66117">
        <w:rPr>
          <w:rFonts w:ascii="游明朝" w:eastAsia="游明朝" w:hAnsi="游明朝" w:cs="MS-Gothic" w:hint="eastAsia"/>
          <w:sz w:val="21"/>
          <w:szCs w:val="21"/>
        </w:rPr>
        <w:t>枚につき、</w:t>
      </w:r>
      <w:r w:rsidRPr="00F66117">
        <w:rPr>
          <w:rFonts w:ascii="游明朝" w:eastAsia="游明朝" w:hAnsi="游明朝" w:cs="ArialMT"/>
          <w:sz w:val="21"/>
          <w:szCs w:val="21"/>
        </w:rPr>
        <w:t xml:space="preserve">1 </w:t>
      </w:r>
      <w:r w:rsidRPr="00F66117">
        <w:rPr>
          <w:rFonts w:ascii="游明朝" w:eastAsia="游明朝" w:hAnsi="游明朝" w:cs="MS-Gothic" w:hint="eastAsia"/>
          <w:sz w:val="21"/>
          <w:szCs w:val="21"/>
        </w:rPr>
        <w:t>作品）。</w:t>
      </w:r>
    </w:p>
    <w:p w14:paraId="374C7EE7" w14:textId="77777777" w:rsidR="0019515A" w:rsidRPr="009E6A7B" w:rsidRDefault="0019515A" w:rsidP="0019515A">
      <w:pPr>
        <w:autoSpaceDE w:val="0"/>
        <w:autoSpaceDN w:val="0"/>
        <w:adjustRightInd w:val="0"/>
        <w:spacing w:line="280" w:lineRule="exact"/>
        <w:rPr>
          <w:rFonts w:ascii="游明朝" w:eastAsia="游明朝" w:hAnsi="游明朝" w:cs="メイリオ"/>
          <w:color w:val="1C1C1C"/>
          <w:sz w:val="22"/>
          <w:szCs w:val="22"/>
        </w:rPr>
      </w:pPr>
      <w:r w:rsidRPr="009E6A7B">
        <w:rPr>
          <w:rFonts w:ascii="游明朝" w:eastAsia="游明朝" w:hAnsi="游明朝" w:cs="メイリオ" w:hint="eastAsia"/>
          <w:color w:val="1C1C1C"/>
          <w:sz w:val="22"/>
          <w:szCs w:val="22"/>
        </w:rPr>
        <w:t>【応募・お問合せ先】</w:t>
      </w:r>
    </w:p>
    <w:p w14:paraId="0CAD47A7" w14:textId="77777777" w:rsidR="0019515A" w:rsidRPr="009E6A7B" w:rsidRDefault="0019515A" w:rsidP="0019515A">
      <w:pPr>
        <w:autoSpaceDE w:val="0"/>
        <w:autoSpaceDN w:val="0"/>
        <w:adjustRightInd w:val="0"/>
        <w:spacing w:line="280" w:lineRule="exact"/>
        <w:rPr>
          <w:rFonts w:ascii="游明朝" w:eastAsia="游明朝" w:hAnsi="游明朝"/>
          <w:sz w:val="22"/>
          <w:szCs w:val="22"/>
        </w:rPr>
      </w:pPr>
      <w:r w:rsidRPr="009E6A7B">
        <w:rPr>
          <w:rFonts w:ascii="游明朝" w:eastAsia="游明朝" w:hAnsi="游明朝" w:hint="eastAsia"/>
          <w:sz w:val="22"/>
          <w:szCs w:val="22"/>
        </w:rPr>
        <w:t>（一社）日本固体イオニクス学会事務局</w:t>
      </w:r>
    </w:p>
    <w:p w14:paraId="6EA27C13" w14:textId="77777777" w:rsidR="0019515A" w:rsidRPr="009E6A7B" w:rsidRDefault="0019515A" w:rsidP="0019515A">
      <w:pPr>
        <w:autoSpaceDE w:val="0"/>
        <w:autoSpaceDN w:val="0"/>
        <w:adjustRightInd w:val="0"/>
        <w:spacing w:line="280" w:lineRule="exact"/>
        <w:ind w:firstLineChars="100" w:firstLine="199"/>
        <w:rPr>
          <w:rFonts w:ascii="游明朝" w:eastAsia="游明朝" w:hAnsi="游明朝"/>
          <w:sz w:val="22"/>
          <w:szCs w:val="22"/>
        </w:rPr>
      </w:pPr>
      <w:r w:rsidRPr="009E6A7B">
        <w:rPr>
          <w:rFonts w:ascii="游明朝" w:eastAsia="游明朝" w:hAnsi="游明朝" w:hint="eastAsia"/>
          <w:sz w:val="22"/>
          <w:szCs w:val="22"/>
        </w:rPr>
        <w:t>〒</w:t>
      </w:r>
      <w:r w:rsidRPr="009E6A7B">
        <w:rPr>
          <w:rFonts w:ascii="游明朝" w:eastAsia="游明朝" w:hAnsi="游明朝"/>
          <w:sz w:val="22"/>
          <w:szCs w:val="22"/>
        </w:rPr>
        <w:t>980-8577仙台市青葉区片平2-1-1</w:t>
      </w:r>
    </w:p>
    <w:p w14:paraId="6A7EDDC2" w14:textId="77777777" w:rsidR="0019515A" w:rsidRPr="009E6A7B" w:rsidRDefault="0019515A" w:rsidP="0019515A">
      <w:pPr>
        <w:autoSpaceDE w:val="0"/>
        <w:autoSpaceDN w:val="0"/>
        <w:adjustRightInd w:val="0"/>
        <w:spacing w:line="280" w:lineRule="exact"/>
        <w:ind w:firstLineChars="100" w:firstLine="199"/>
        <w:rPr>
          <w:rFonts w:ascii="游明朝" w:eastAsia="游明朝" w:hAnsi="游明朝"/>
          <w:sz w:val="22"/>
          <w:szCs w:val="22"/>
        </w:rPr>
      </w:pPr>
      <w:r w:rsidRPr="009E6A7B">
        <w:rPr>
          <w:rFonts w:ascii="游明朝" w:eastAsia="游明朝" w:hAnsi="游明朝" w:hint="eastAsia"/>
          <w:sz w:val="22"/>
          <w:szCs w:val="22"/>
        </w:rPr>
        <w:t>東北大学多元物質科学研究所</w:t>
      </w:r>
      <w:r w:rsidRPr="009E6A7B">
        <w:rPr>
          <w:rFonts w:ascii="游明朝" w:eastAsia="游明朝" w:hAnsi="游明朝"/>
          <w:sz w:val="22"/>
          <w:szCs w:val="22"/>
        </w:rPr>
        <w:t>河村研究室内</w:t>
      </w:r>
    </w:p>
    <w:p w14:paraId="200E5B3B" w14:textId="77777777" w:rsidR="0019515A" w:rsidRPr="009E6A7B" w:rsidRDefault="0019515A" w:rsidP="0019515A">
      <w:pPr>
        <w:autoSpaceDE w:val="0"/>
        <w:autoSpaceDN w:val="0"/>
        <w:adjustRightInd w:val="0"/>
        <w:spacing w:line="280" w:lineRule="exact"/>
        <w:ind w:firstLineChars="100" w:firstLine="199"/>
        <w:rPr>
          <w:rFonts w:ascii="游明朝" w:eastAsia="游明朝" w:hAnsi="游明朝"/>
          <w:sz w:val="22"/>
          <w:szCs w:val="22"/>
        </w:rPr>
      </w:pPr>
      <w:r w:rsidRPr="009E6A7B">
        <w:rPr>
          <w:rFonts w:ascii="游明朝" w:eastAsia="游明朝" w:hAnsi="游明朝"/>
          <w:sz w:val="22"/>
          <w:szCs w:val="22"/>
        </w:rPr>
        <w:t>E-mail：</w:t>
      </w:r>
      <w:hyperlink r:id="rId8" w:history="1">
        <w:r w:rsidRPr="00C50BCC">
          <w:rPr>
            <w:rStyle w:val="a7"/>
            <w:rFonts w:ascii="游明朝" w:eastAsia="游明朝" w:hAnsi="游明朝"/>
            <w:color w:val="auto"/>
            <w:sz w:val="22"/>
            <w:szCs w:val="22"/>
            <w:u w:val="none"/>
          </w:rPr>
          <w:t>ssij@ssi-j.org　Phone</w:t>
        </w:r>
      </w:hyperlink>
      <w:r w:rsidRPr="009E6A7B">
        <w:rPr>
          <w:rFonts w:ascii="游明朝" w:eastAsia="游明朝" w:hAnsi="游明朝"/>
          <w:sz w:val="22"/>
          <w:szCs w:val="22"/>
        </w:rPr>
        <w:t>/Fax: 022-217-5347/022-217-5344</w:t>
      </w:r>
    </w:p>
    <w:p w14:paraId="42B992DD" w14:textId="77777777" w:rsidR="0019515A" w:rsidRPr="002D36B0" w:rsidRDefault="0019515A" w:rsidP="0019515A">
      <w:pPr>
        <w:autoSpaceDE w:val="0"/>
        <w:autoSpaceDN w:val="0"/>
        <w:adjustRightInd w:val="0"/>
        <w:spacing w:line="280" w:lineRule="exact"/>
        <w:rPr>
          <w:rFonts w:ascii="游明朝" w:eastAsia="游明朝" w:hAnsi="游明朝" w:cs="メイリオ"/>
          <w:sz w:val="22"/>
          <w:szCs w:val="22"/>
        </w:rPr>
      </w:pPr>
      <w:r w:rsidRPr="002D36B0">
        <w:rPr>
          <w:rFonts w:ascii="游明朝" w:eastAsia="游明朝" w:hAnsi="游明朝" w:cs="メイリオ" w:hint="eastAsia"/>
          <w:sz w:val="22"/>
          <w:szCs w:val="22"/>
        </w:rPr>
        <w:t>【応募締切】</w:t>
      </w:r>
      <w:r w:rsidRPr="002D36B0">
        <w:rPr>
          <w:rFonts w:ascii="ＭＳ 明朝" w:eastAsia="ＭＳ 明朝" w:hAnsi="ＭＳ 明朝" w:cs="ＭＳ 明朝" w:hint="eastAsia"/>
          <w:sz w:val="22"/>
          <w:szCs w:val="22"/>
        </w:rPr>
        <w:t> </w:t>
      </w:r>
      <w:r w:rsidRPr="002D36B0">
        <w:rPr>
          <w:rFonts w:ascii="游明朝" w:eastAsia="游明朝" w:hAnsi="游明朝" w:cs="メイリオ" w:hint="eastAsia"/>
          <w:sz w:val="22"/>
          <w:szCs w:val="22"/>
        </w:rPr>
        <w:t>平成30年10月5日</w:t>
      </w:r>
      <w:r w:rsidRPr="002D36B0">
        <w:rPr>
          <w:rFonts w:ascii="游明朝" w:eastAsia="游明朝" w:hAnsi="游明朝" w:cs="メイリオ"/>
          <w:sz w:val="22"/>
          <w:szCs w:val="22"/>
        </w:rPr>
        <w:t xml:space="preserve"> (</w:t>
      </w:r>
      <w:r w:rsidRPr="002D36B0">
        <w:rPr>
          <w:rFonts w:ascii="游明朝" w:eastAsia="游明朝" w:hAnsi="游明朝" w:cs="メイリオ" w:hint="eastAsia"/>
          <w:sz w:val="22"/>
          <w:szCs w:val="22"/>
        </w:rPr>
        <w:t>金</w:t>
      </w:r>
      <w:r w:rsidRPr="002D36B0">
        <w:rPr>
          <w:rFonts w:ascii="游明朝" w:eastAsia="游明朝" w:hAnsi="游明朝" w:cs="メイリオ"/>
          <w:sz w:val="22"/>
          <w:szCs w:val="22"/>
        </w:rPr>
        <w:t>)</w:t>
      </w:r>
      <w:r w:rsidRPr="002D36B0">
        <w:rPr>
          <w:rFonts w:ascii="游明朝" w:eastAsia="游明朝" w:hAnsi="游明朝" w:cs="メイリオ" w:hint="eastAsia"/>
          <w:sz w:val="22"/>
          <w:szCs w:val="22"/>
        </w:rPr>
        <w:t>必着</w:t>
      </w:r>
    </w:p>
    <w:p w14:paraId="5CDA28BF" w14:textId="511A85A2" w:rsidR="00F66117" w:rsidRPr="0019515A" w:rsidRDefault="00F66117" w:rsidP="00F66117">
      <w:pPr>
        <w:widowControl w:val="0"/>
        <w:autoSpaceDE w:val="0"/>
        <w:autoSpaceDN w:val="0"/>
        <w:adjustRightInd w:val="0"/>
        <w:spacing w:line="300" w:lineRule="exact"/>
        <w:rPr>
          <w:rFonts w:ascii="游明朝" w:eastAsia="游明朝" w:hAnsi="游明朝" w:cs="MS-Gothic"/>
          <w:sz w:val="21"/>
          <w:szCs w:val="21"/>
        </w:rPr>
      </w:pPr>
    </w:p>
    <w:tbl>
      <w:tblPr>
        <w:tblStyle w:val="af8"/>
        <w:tblW w:w="0" w:type="auto"/>
        <w:tblLook w:val="04A0" w:firstRow="1" w:lastRow="0" w:firstColumn="1" w:lastColumn="0" w:noHBand="0" w:noVBand="1"/>
      </w:tblPr>
      <w:tblGrid>
        <w:gridCol w:w="1101"/>
        <w:gridCol w:w="3489"/>
        <w:gridCol w:w="905"/>
        <w:gridCol w:w="3685"/>
      </w:tblGrid>
      <w:tr w:rsidR="00F66117" w14:paraId="241CE921" w14:textId="77777777" w:rsidTr="0019515A">
        <w:trPr>
          <w:trHeight w:val="553"/>
        </w:trPr>
        <w:tc>
          <w:tcPr>
            <w:tcW w:w="1101" w:type="dxa"/>
            <w:vAlign w:val="center"/>
          </w:tcPr>
          <w:p w14:paraId="65A58C5C" w14:textId="4EEB43ED"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ふりがな</w:t>
            </w:r>
          </w:p>
        </w:tc>
        <w:tc>
          <w:tcPr>
            <w:tcW w:w="8079" w:type="dxa"/>
            <w:gridSpan w:val="3"/>
            <w:vAlign w:val="center"/>
          </w:tcPr>
          <w:p w14:paraId="24E5EF60"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r w:rsidR="00F66117" w14:paraId="23774C9C" w14:textId="77777777" w:rsidTr="0019515A">
        <w:trPr>
          <w:trHeight w:val="688"/>
        </w:trPr>
        <w:tc>
          <w:tcPr>
            <w:tcW w:w="1101" w:type="dxa"/>
            <w:vAlign w:val="center"/>
          </w:tcPr>
          <w:p w14:paraId="042853C2" w14:textId="3AE28143"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氏　　名</w:t>
            </w:r>
          </w:p>
        </w:tc>
        <w:tc>
          <w:tcPr>
            <w:tcW w:w="8079" w:type="dxa"/>
            <w:gridSpan w:val="3"/>
            <w:vAlign w:val="center"/>
          </w:tcPr>
          <w:p w14:paraId="722F8111"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r w:rsidR="00F66117" w14:paraId="12791AFA" w14:textId="77777777" w:rsidTr="0019515A">
        <w:trPr>
          <w:trHeight w:val="712"/>
        </w:trPr>
        <w:tc>
          <w:tcPr>
            <w:tcW w:w="1101" w:type="dxa"/>
            <w:vAlign w:val="center"/>
          </w:tcPr>
          <w:p w14:paraId="32C2B1A6" w14:textId="131CB159"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所　　属</w:t>
            </w:r>
          </w:p>
        </w:tc>
        <w:tc>
          <w:tcPr>
            <w:tcW w:w="8079" w:type="dxa"/>
            <w:gridSpan w:val="3"/>
            <w:vAlign w:val="center"/>
          </w:tcPr>
          <w:p w14:paraId="26E0A079"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r w:rsidR="00F66117" w14:paraId="7C27A0E4" w14:textId="77777777" w:rsidTr="0019515A">
        <w:trPr>
          <w:trHeight w:val="979"/>
        </w:trPr>
        <w:tc>
          <w:tcPr>
            <w:tcW w:w="1101" w:type="dxa"/>
            <w:vAlign w:val="center"/>
          </w:tcPr>
          <w:p w14:paraId="4B0C9434" w14:textId="2A22A675"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住　　所</w:t>
            </w:r>
          </w:p>
        </w:tc>
        <w:tc>
          <w:tcPr>
            <w:tcW w:w="8079" w:type="dxa"/>
            <w:gridSpan w:val="3"/>
            <w:vAlign w:val="center"/>
          </w:tcPr>
          <w:p w14:paraId="25F9D330"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r w:rsidR="00F66117" w14:paraId="123622D9" w14:textId="77777777" w:rsidTr="0019515A">
        <w:trPr>
          <w:trHeight w:val="705"/>
        </w:trPr>
        <w:tc>
          <w:tcPr>
            <w:tcW w:w="1101" w:type="dxa"/>
            <w:vAlign w:val="center"/>
          </w:tcPr>
          <w:p w14:paraId="17543D79" w14:textId="0E3A79F6"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電話番号</w:t>
            </w:r>
          </w:p>
        </w:tc>
        <w:tc>
          <w:tcPr>
            <w:tcW w:w="3489" w:type="dxa"/>
            <w:vAlign w:val="center"/>
          </w:tcPr>
          <w:p w14:paraId="15C6FB24"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c>
          <w:tcPr>
            <w:tcW w:w="905" w:type="dxa"/>
            <w:vAlign w:val="center"/>
          </w:tcPr>
          <w:p w14:paraId="0D9D3FB1" w14:textId="163F132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E-mail</w:t>
            </w:r>
          </w:p>
        </w:tc>
        <w:tc>
          <w:tcPr>
            <w:tcW w:w="3685" w:type="dxa"/>
            <w:vAlign w:val="center"/>
          </w:tcPr>
          <w:p w14:paraId="64A111D6"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r w:rsidR="00F66117" w14:paraId="3C7DF121" w14:textId="77777777" w:rsidTr="00F66117">
        <w:trPr>
          <w:trHeight w:val="567"/>
        </w:trPr>
        <w:tc>
          <w:tcPr>
            <w:tcW w:w="1101" w:type="dxa"/>
            <w:vAlign w:val="center"/>
          </w:tcPr>
          <w:p w14:paraId="41E3AC15" w14:textId="756A475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会員状況</w:t>
            </w:r>
          </w:p>
        </w:tc>
        <w:tc>
          <w:tcPr>
            <w:tcW w:w="8079" w:type="dxa"/>
            <w:gridSpan w:val="3"/>
            <w:vAlign w:val="center"/>
          </w:tcPr>
          <w:p w14:paraId="3240F056"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mc:AlternateContent>
                  <mc:Choice Requires="w16se">
                    <w:rFonts w:ascii="游明朝" w:eastAsia="游明朝" w:hAnsi="游明朝" w:cs="MS-Gothic"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Pr>
                <w:rFonts w:ascii="游明朝" w:eastAsia="游明朝" w:hAnsi="游明朝" w:cs="MS-Gothic" w:hint="eastAsia"/>
                <w:sz w:val="21"/>
                <w:szCs w:val="21"/>
              </w:rPr>
              <w:t>日本固体イオニクス学会会員</w:t>
            </w:r>
          </w:p>
          <w:p w14:paraId="239594E6" w14:textId="72C3D173"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mc:AlternateContent>
                  <mc:Choice Requires="w16se">
                    <w:rFonts w:ascii="游明朝" w:eastAsia="游明朝" w:hAnsi="游明朝" w:cs="MS-Gothic" w:hint="eastAsia"/>
                  </mc:Choice>
                  <mc:Fallback>
                    <w:rFonts w:ascii="Segoe UI Emoji" w:eastAsia="Segoe UI Emoji" w:hAnsi="Segoe UI Emoji" w:cs="Segoe UI Emoji"/>
                  </mc:Fallback>
                </mc:AlternateContent>
                <w:sz w:val="21"/>
                <w:szCs w:val="21"/>
              </w:rPr>
              <mc:AlternateContent>
                <mc:Choice Requires="w16se">
                  <w16se:symEx w16se:font="Segoe UI Emoji" w16se:char="25A1"/>
                </mc:Choice>
                <mc:Fallback>
                  <w:t>□</w:t>
                </mc:Fallback>
              </mc:AlternateContent>
            </w:r>
            <w:r w:rsidR="003B0B23">
              <w:rPr>
                <w:rFonts w:ascii="游明朝" w:eastAsia="游明朝" w:hAnsi="游明朝" w:cs="MS-Gothic" w:hint="eastAsia"/>
                <w:sz w:val="21"/>
                <w:szCs w:val="21"/>
              </w:rPr>
              <w:t>日本固体イオニクス学会</w:t>
            </w:r>
            <w:r>
              <w:rPr>
                <w:rFonts w:ascii="游明朝" w:eastAsia="游明朝" w:hAnsi="游明朝" w:cs="MS-Gothic" w:hint="eastAsia"/>
                <w:sz w:val="21"/>
                <w:szCs w:val="21"/>
              </w:rPr>
              <w:t>に所属していない</w:t>
            </w:r>
          </w:p>
        </w:tc>
      </w:tr>
      <w:tr w:rsidR="00F66117" w14:paraId="441B70CB" w14:textId="77777777" w:rsidTr="0019515A">
        <w:trPr>
          <w:trHeight w:val="6044"/>
        </w:trPr>
        <w:tc>
          <w:tcPr>
            <w:tcW w:w="1101" w:type="dxa"/>
            <w:vAlign w:val="center"/>
          </w:tcPr>
          <w:p w14:paraId="469853F5" w14:textId="147E84D4"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r>
              <w:rPr>
                <w:rFonts w:ascii="游明朝" w:eastAsia="游明朝" w:hAnsi="游明朝" w:cs="MS-Gothic" w:hint="eastAsia"/>
                <w:sz w:val="21"/>
                <w:szCs w:val="21"/>
              </w:rPr>
              <w:t>作品解説</w:t>
            </w:r>
          </w:p>
        </w:tc>
        <w:tc>
          <w:tcPr>
            <w:tcW w:w="8079" w:type="dxa"/>
            <w:gridSpan w:val="3"/>
            <w:vAlign w:val="center"/>
          </w:tcPr>
          <w:p w14:paraId="0CE83A90" w14:textId="77777777" w:rsidR="00F66117" w:rsidRDefault="00F66117" w:rsidP="00F66117">
            <w:pPr>
              <w:widowControl w:val="0"/>
              <w:autoSpaceDE w:val="0"/>
              <w:autoSpaceDN w:val="0"/>
              <w:adjustRightInd w:val="0"/>
              <w:spacing w:line="300" w:lineRule="exact"/>
              <w:rPr>
                <w:rFonts w:ascii="游明朝" w:eastAsia="游明朝" w:hAnsi="游明朝" w:cs="MS-Gothic"/>
                <w:sz w:val="21"/>
                <w:szCs w:val="21"/>
              </w:rPr>
            </w:pPr>
          </w:p>
        </w:tc>
      </w:tr>
    </w:tbl>
    <w:p w14:paraId="6450AC8E" w14:textId="7882C87D" w:rsidR="00F66117" w:rsidRPr="0019515A" w:rsidRDefault="00F66117" w:rsidP="00F66117">
      <w:pPr>
        <w:widowControl w:val="0"/>
        <w:autoSpaceDE w:val="0"/>
        <w:autoSpaceDN w:val="0"/>
        <w:adjustRightInd w:val="0"/>
        <w:spacing w:line="300" w:lineRule="exact"/>
        <w:rPr>
          <w:rFonts w:ascii="游明朝" w:eastAsia="游明朝" w:hAnsi="游明朝" w:cs="MS-Gothic"/>
          <w:sz w:val="20"/>
          <w:szCs w:val="20"/>
        </w:rPr>
      </w:pPr>
      <w:r w:rsidRPr="00F66117">
        <w:rPr>
          <w:rFonts w:ascii="游明朝" w:eastAsia="游明朝" w:hAnsi="游明朝" w:cs="MS-Gothic" w:hint="eastAsia"/>
          <w:sz w:val="20"/>
          <w:szCs w:val="20"/>
        </w:rPr>
        <w:t>※応募者の個人情報は、応募審査、採択通知および採択作品公表等以外の利用及び他社への提供はいたしません。</w:t>
      </w:r>
    </w:p>
    <w:p w14:paraId="7CB9366D" w14:textId="5E5A7772" w:rsidR="00C50BCC" w:rsidRDefault="00C50BCC" w:rsidP="00C50BCC">
      <w:pPr>
        <w:spacing w:line="300" w:lineRule="exact"/>
        <w:rPr>
          <w:rFonts w:ascii="游明朝" w:eastAsia="游明朝" w:hAnsi="游明朝" w:cs="メイリオ"/>
          <w:color w:val="1C1C1C"/>
          <w:sz w:val="22"/>
        </w:rPr>
      </w:pPr>
    </w:p>
    <w:p w14:paraId="4FA53198" w14:textId="77777777" w:rsidR="00C50BCC" w:rsidRDefault="00C50BCC" w:rsidP="00C50BCC">
      <w:pPr>
        <w:spacing w:line="300" w:lineRule="exact"/>
        <w:rPr>
          <w:rFonts w:ascii="游明朝" w:eastAsia="游明朝" w:hAnsi="游明朝" w:cs="メイリオ"/>
          <w:color w:val="1C1C1C"/>
          <w:sz w:val="22"/>
        </w:rPr>
      </w:pPr>
    </w:p>
    <w:p w14:paraId="320ED65C" w14:textId="131A8DA9" w:rsidR="00E86A64" w:rsidRDefault="00E86A64" w:rsidP="00C50BCC">
      <w:pPr>
        <w:spacing w:line="300" w:lineRule="exact"/>
        <w:rPr>
          <w:rFonts w:ascii="游明朝" w:eastAsia="游明朝" w:hAnsi="游明朝"/>
          <w:sz w:val="22"/>
          <w:szCs w:val="22"/>
        </w:rPr>
      </w:pPr>
      <w:r>
        <w:rPr>
          <w:rFonts w:ascii="游明朝" w:eastAsia="游明朝" w:hAnsi="游明朝" w:hint="eastAsia"/>
          <w:sz w:val="22"/>
          <w:szCs w:val="22"/>
        </w:rPr>
        <w:t>（一社）日本固体イオニクス学会　代表理事</w:t>
      </w:r>
    </w:p>
    <w:p w14:paraId="1BADB6A7" w14:textId="0ADA295F" w:rsidR="00E86A64" w:rsidRDefault="00E86A64" w:rsidP="00E86A64">
      <w:pPr>
        <w:autoSpaceDE w:val="0"/>
        <w:autoSpaceDN w:val="0"/>
        <w:adjustRightInd w:val="0"/>
        <w:spacing w:line="300" w:lineRule="exact"/>
        <w:rPr>
          <w:rFonts w:ascii="游明朝" w:eastAsia="游明朝" w:hAnsi="游明朝"/>
          <w:sz w:val="22"/>
          <w:szCs w:val="22"/>
        </w:rPr>
      </w:pPr>
      <w:r>
        <w:rPr>
          <w:rFonts w:ascii="游明朝" w:eastAsia="游明朝" w:hAnsi="游明朝" w:hint="eastAsia"/>
          <w:sz w:val="22"/>
          <w:szCs w:val="22"/>
        </w:rPr>
        <w:t>河村　純一　殿</w:t>
      </w:r>
    </w:p>
    <w:p w14:paraId="6E71E2D9" w14:textId="693D0D60" w:rsidR="00E86A64" w:rsidRDefault="00E86A64" w:rsidP="00E86A64">
      <w:pPr>
        <w:autoSpaceDE w:val="0"/>
        <w:autoSpaceDN w:val="0"/>
        <w:adjustRightInd w:val="0"/>
        <w:spacing w:line="300" w:lineRule="exact"/>
        <w:rPr>
          <w:rFonts w:ascii="游明朝" w:eastAsia="游明朝" w:hAnsi="游明朝"/>
          <w:sz w:val="22"/>
          <w:szCs w:val="22"/>
        </w:rPr>
      </w:pPr>
    </w:p>
    <w:p w14:paraId="66371C86" w14:textId="77777777" w:rsidR="00E86A64" w:rsidRDefault="00E86A64" w:rsidP="00E86A64">
      <w:pPr>
        <w:autoSpaceDE w:val="0"/>
        <w:autoSpaceDN w:val="0"/>
        <w:adjustRightInd w:val="0"/>
        <w:spacing w:line="300" w:lineRule="exact"/>
        <w:rPr>
          <w:rFonts w:ascii="游明朝" w:eastAsia="游明朝" w:hAnsi="游明朝"/>
          <w:sz w:val="22"/>
          <w:szCs w:val="22"/>
        </w:rPr>
      </w:pPr>
    </w:p>
    <w:p w14:paraId="73BB76D5" w14:textId="5C1142F3" w:rsidR="00E86A64" w:rsidRPr="00E86A64" w:rsidRDefault="00E86A64" w:rsidP="00E86A64">
      <w:pPr>
        <w:autoSpaceDE w:val="0"/>
        <w:autoSpaceDN w:val="0"/>
        <w:adjustRightInd w:val="0"/>
        <w:spacing w:line="300" w:lineRule="exact"/>
        <w:jc w:val="center"/>
        <w:rPr>
          <w:rFonts w:asciiTheme="majorEastAsia" w:eastAsiaTheme="majorEastAsia" w:hAnsiTheme="majorEastAsia"/>
          <w:b/>
          <w:sz w:val="28"/>
          <w:szCs w:val="28"/>
        </w:rPr>
      </w:pPr>
      <w:r w:rsidRPr="00E86A64">
        <w:rPr>
          <w:rFonts w:asciiTheme="majorEastAsia" w:eastAsiaTheme="majorEastAsia" w:hAnsiTheme="majorEastAsia" w:hint="eastAsia"/>
          <w:b/>
          <w:sz w:val="28"/>
          <w:szCs w:val="28"/>
        </w:rPr>
        <w:t>承</w:t>
      </w:r>
      <w:r>
        <w:rPr>
          <w:rFonts w:asciiTheme="majorEastAsia" w:eastAsiaTheme="majorEastAsia" w:hAnsiTheme="majorEastAsia" w:hint="eastAsia"/>
          <w:b/>
          <w:sz w:val="28"/>
          <w:szCs w:val="28"/>
        </w:rPr>
        <w:t xml:space="preserve">　</w:t>
      </w:r>
      <w:r w:rsidRPr="00E86A64">
        <w:rPr>
          <w:rFonts w:asciiTheme="majorEastAsia" w:eastAsiaTheme="majorEastAsia" w:hAnsiTheme="majorEastAsia" w:hint="eastAsia"/>
          <w:b/>
          <w:sz w:val="28"/>
          <w:szCs w:val="28"/>
        </w:rPr>
        <w:t>諾</w:t>
      </w:r>
      <w:r>
        <w:rPr>
          <w:rFonts w:asciiTheme="majorEastAsia" w:eastAsiaTheme="majorEastAsia" w:hAnsiTheme="majorEastAsia" w:hint="eastAsia"/>
          <w:b/>
          <w:sz w:val="28"/>
          <w:szCs w:val="28"/>
        </w:rPr>
        <w:t xml:space="preserve">　</w:t>
      </w:r>
      <w:r w:rsidRPr="00E86A64">
        <w:rPr>
          <w:rFonts w:asciiTheme="majorEastAsia" w:eastAsiaTheme="majorEastAsia" w:hAnsiTheme="majorEastAsia" w:hint="eastAsia"/>
          <w:b/>
          <w:sz w:val="28"/>
          <w:szCs w:val="28"/>
        </w:rPr>
        <w:t>書</w:t>
      </w:r>
    </w:p>
    <w:p w14:paraId="46ACDB10" w14:textId="455FDDB1" w:rsidR="00E86A64" w:rsidRDefault="00E86A64" w:rsidP="00E86A64">
      <w:pPr>
        <w:autoSpaceDE w:val="0"/>
        <w:autoSpaceDN w:val="0"/>
        <w:adjustRightInd w:val="0"/>
        <w:spacing w:line="300" w:lineRule="exact"/>
        <w:rPr>
          <w:rFonts w:ascii="游明朝" w:eastAsia="游明朝" w:hAnsi="游明朝"/>
          <w:sz w:val="22"/>
          <w:szCs w:val="22"/>
        </w:rPr>
      </w:pPr>
    </w:p>
    <w:p w14:paraId="09C8AEC4" w14:textId="77777777" w:rsidR="0019515A" w:rsidRDefault="0019515A" w:rsidP="00E86A64">
      <w:pPr>
        <w:autoSpaceDE w:val="0"/>
        <w:autoSpaceDN w:val="0"/>
        <w:adjustRightInd w:val="0"/>
        <w:spacing w:line="300" w:lineRule="exact"/>
        <w:rPr>
          <w:rFonts w:ascii="游明朝" w:eastAsia="游明朝" w:hAnsi="游明朝"/>
          <w:sz w:val="22"/>
          <w:szCs w:val="22"/>
        </w:rPr>
      </w:pPr>
    </w:p>
    <w:p w14:paraId="426A471E" w14:textId="7A409875" w:rsidR="00E86A64" w:rsidRDefault="00E86A64" w:rsidP="00E86A64">
      <w:pPr>
        <w:autoSpaceDE w:val="0"/>
        <w:autoSpaceDN w:val="0"/>
        <w:adjustRightInd w:val="0"/>
        <w:spacing w:line="300" w:lineRule="exact"/>
        <w:rPr>
          <w:rFonts w:ascii="游明朝" w:eastAsia="游明朝" w:hAnsi="游明朝"/>
          <w:sz w:val="22"/>
          <w:szCs w:val="22"/>
        </w:rPr>
      </w:pPr>
      <w:r>
        <w:rPr>
          <w:rFonts w:ascii="游明朝" w:eastAsia="游明朝" w:hAnsi="游明朝" w:hint="eastAsia"/>
          <w:sz w:val="22"/>
          <w:szCs w:val="22"/>
        </w:rPr>
        <w:t>（一社）日本固体イオニクス学会ロゴマークに作品が採用された場合、著作権（著作権法第27条及び第28条に規定する権利を含む一切の権利）が、（一社）日本固体イオニクス学会に帰属することを承諾します。</w:t>
      </w:r>
    </w:p>
    <w:p w14:paraId="1B25CC79" w14:textId="37FD983F" w:rsidR="00E86A64" w:rsidRDefault="00E86A64" w:rsidP="00E86A64">
      <w:pPr>
        <w:autoSpaceDE w:val="0"/>
        <w:autoSpaceDN w:val="0"/>
        <w:adjustRightInd w:val="0"/>
        <w:spacing w:line="300" w:lineRule="exact"/>
        <w:rPr>
          <w:rFonts w:ascii="游明朝" w:eastAsia="游明朝" w:hAnsi="游明朝"/>
          <w:sz w:val="22"/>
          <w:szCs w:val="22"/>
        </w:rPr>
      </w:pPr>
    </w:p>
    <w:p w14:paraId="2755CD91" w14:textId="77777777" w:rsidR="00944F1C" w:rsidRDefault="00944F1C" w:rsidP="00944F1C">
      <w:pPr>
        <w:autoSpaceDE w:val="0"/>
        <w:autoSpaceDN w:val="0"/>
        <w:adjustRightInd w:val="0"/>
        <w:spacing w:line="300" w:lineRule="exact"/>
        <w:rPr>
          <w:rFonts w:ascii="游明朝" w:eastAsia="游明朝" w:hAnsi="游明朝"/>
          <w:sz w:val="22"/>
          <w:szCs w:val="22"/>
        </w:rPr>
      </w:pPr>
    </w:p>
    <w:p w14:paraId="1BA84CA7" w14:textId="77777777" w:rsidR="00944F1C" w:rsidRDefault="00944F1C" w:rsidP="00944F1C">
      <w:pPr>
        <w:autoSpaceDE w:val="0"/>
        <w:autoSpaceDN w:val="0"/>
        <w:adjustRightInd w:val="0"/>
        <w:spacing w:line="300" w:lineRule="exact"/>
        <w:rPr>
          <w:rFonts w:ascii="游明朝" w:eastAsia="游明朝" w:hAnsi="游明朝"/>
          <w:sz w:val="22"/>
          <w:szCs w:val="22"/>
        </w:rPr>
      </w:pPr>
    </w:p>
    <w:p w14:paraId="44CFB532" w14:textId="56CF3782" w:rsidR="00E86A64" w:rsidRDefault="00E86A64" w:rsidP="00944F1C">
      <w:pPr>
        <w:autoSpaceDE w:val="0"/>
        <w:autoSpaceDN w:val="0"/>
        <w:adjustRightInd w:val="0"/>
        <w:spacing w:line="300" w:lineRule="exact"/>
        <w:rPr>
          <w:rFonts w:ascii="游明朝" w:eastAsia="游明朝" w:hAnsi="游明朝"/>
          <w:sz w:val="22"/>
          <w:szCs w:val="22"/>
        </w:rPr>
      </w:pPr>
      <w:r>
        <w:rPr>
          <w:rFonts w:ascii="游明朝" w:eastAsia="游明朝" w:hAnsi="游明朝" w:hint="eastAsia"/>
          <w:sz w:val="22"/>
          <w:szCs w:val="22"/>
        </w:rPr>
        <w:t>平成　　　　年　　　月　　　日</w:t>
      </w:r>
    </w:p>
    <w:p w14:paraId="66915A1B" w14:textId="0870C1DC" w:rsidR="0019515A" w:rsidRDefault="0019515A" w:rsidP="00944F1C">
      <w:pPr>
        <w:autoSpaceDE w:val="0"/>
        <w:autoSpaceDN w:val="0"/>
        <w:adjustRightInd w:val="0"/>
        <w:spacing w:line="300" w:lineRule="exact"/>
        <w:rPr>
          <w:rFonts w:ascii="游明朝" w:eastAsia="游明朝" w:hAnsi="游明朝"/>
          <w:sz w:val="22"/>
          <w:szCs w:val="22"/>
        </w:rPr>
      </w:pPr>
    </w:p>
    <w:p w14:paraId="68C9C88C" w14:textId="3C3CF2B6" w:rsidR="0019515A" w:rsidRDefault="0019515A" w:rsidP="00944F1C">
      <w:pPr>
        <w:autoSpaceDE w:val="0"/>
        <w:autoSpaceDN w:val="0"/>
        <w:adjustRightInd w:val="0"/>
        <w:spacing w:line="300" w:lineRule="exact"/>
        <w:rPr>
          <w:rFonts w:ascii="游明朝" w:eastAsia="游明朝" w:hAnsi="游明朝"/>
          <w:sz w:val="22"/>
          <w:szCs w:val="22"/>
        </w:rPr>
      </w:pPr>
    </w:p>
    <w:p w14:paraId="09380FCE" w14:textId="77777777" w:rsidR="0019515A" w:rsidRDefault="0019515A" w:rsidP="00944F1C">
      <w:pPr>
        <w:autoSpaceDE w:val="0"/>
        <w:autoSpaceDN w:val="0"/>
        <w:adjustRightInd w:val="0"/>
        <w:spacing w:line="300" w:lineRule="exact"/>
        <w:rPr>
          <w:rFonts w:ascii="游明朝" w:eastAsia="游明朝" w:hAnsi="游明朝"/>
          <w:sz w:val="22"/>
          <w:szCs w:val="22"/>
        </w:rPr>
      </w:pPr>
    </w:p>
    <w:p w14:paraId="453C2A0C" w14:textId="7BAED6BC" w:rsidR="00E86A64" w:rsidRDefault="00E86A64" w:rsidP="0019515A">
      <w:pPr>
        <w:autoSpaceDE w:val="0"/>
        <w:autoSpaceDN w:val="0"/>
        <w:adjustRightInd w:val="0"/>
        <w:spacing w:line="300" w:lineRule="exact"/>
        <w:ind w:left="851" w:firstLine="851"/>
        <w:rPr>
          <w:rFonts w:ascii="游明朝" w:eastAsia="游明朝" w:hAnsi="游明朝"/>
          <w:sz w:val="22"/>
          <w:szCs w:val="22"/>
        </w:rPr>
      </w:pPr>
      <w:r>
        <w:rPr>
          <w:rFonts w:ascii="游明朝" w:eastAsia="游明朝" w:hAnsi="游明朝" w:hint="eastAsia"/>
          <w:sz w:val="22"/>
          <w:szCs w:val="22"/>
        </w:rPr>
        <w:t>住所</w:t>
      </w:r>
    </w:p>
    <w:p w14:paraId="040E4378" w14:textId="4256B0DE" w:rsidR="00944F1C" w:rsidRDefault="00944F1C" w:rsidP="0019515A">
      <w:pPr>
        <w:autoSpaceDE w:val="0"/>
        <w:autoSpaceDN w:val="0"/>
        <w:adjustRightInd w:val="0"/>
        <w:spacing w:line="300" w:lineRule="exact"/>
        <w:rPr>
          <w:rFonts w:ascii="游明朝" w:eastAsia="游明朝" w:hAnsi="游明朝"/>
          <w:sz w:val="22"/>
          <w:szCs w:val="22"/>
        </w:rPr>
      </w:pPr>
    </w:p>
    <w:p w14:paraId="12CC1EC0" w14:textId="77777777" w:rsidR="0019515A" w:rsidRDefault="0019515A" w:rsidP="00944F1C">
      <w:pPr>
        <w:autoSpaceDE w:val="0"/>
        <w:autoSpaceDN w:val="0"/>
        <w:adjustRightInd w:val="0"/>
        <w:spacing w:line="300" w:lineRule="exact"/>
        <w:ind w:left="1702" w:firstLine="851"/>
        <w:rPr>
          <w:rFonts w:ascii="游明朝" w:eastAsia="游明朝" w:hAnsi="游明朝"/>
          <w:sz w:val="22"/>
          <w:szCs w:val="22"/>
        </w:rPr>
      </w:pPr>
    </w:p>
    <w:p w14:paraId="3BC38F74" w14:textId="60BF52F1" w:rsidR="00944F1C" w:rsidRDefault="00944F1C" w:rsidP="00944F1C">
      <w:pPr>
        <w:autoSpaceDE w:val="0"/>
        <w:autoSpaceDN w:val="0"/>
        <w:adjustRightInd w:val="0"/>
        <w:spacing w:line="300" w:lineRule="exact"/>
        <w:ind w:left="1702" w:firstLine="851"/>
        <w:rPr>
          <w:rFonts w:ascii="游明朝" w:eastAsia="游明朝" w:hAnsi="游明朝"/>
          <w:sz w:val="22"/>
          <w:szCs w:val="22"/>
        </w:rPr>
      </w:pPr>
    </w:p>
    <w:p w14:paraId="26DDD207" w14:textId="77777777" w:rsidR="0019515A" w:rsidRDefault="0019515A" w:rsidP="00944F1C">
      <w:pPr>
        <w:autoSpaceDE w:val="0"/>
        <w:autoSpaceDN w:val="0"/>
        <w:adjustRightInd w:val="0"/>
        <w:spacing w:line="300" w:lineRule="exact"/>
        <w:ind w:left="1702" w:firstLine="851"/>
        <w:rPr>
          <w:rFonts w:ascii="游明朝" w:eastAsia="游明朝" w:hAnsi="游明朝"/>
          <w:sz w:val="22"/>
          <w:szCs w:val="22"/>
        </w:rPr>
      </w:pPr>
    </w:p>
    <w:p w14:paraId="340F03E2" w14:textId="2E18F2A8" w:rsidR="00E86A64" w:rsidRDefault="00E86A64" w:rsidP="0019515A">
      <w:pPr>
        <w:autoSpaceDE w:val="0"/>
        <w:autoSpaceDN w:val="0"/>
        <w:adjustRightInd w:val="0"/>
        <w:spacing w:line="300" w:lineRule="exact"/>
        <w:ind w:left="851" w:firstLine="851"/>
        <w:rPr>
          <w:rFonts w:ascii="游明朝" w:eastAsia="游明朝" w:hAnsi="游明朝"/>
          <w:sz w:val="22"/>
          <w:szCs w:val="22"/>
        </w:rPr>
      </w:pPr>
      <w:r>
        <w:rPr>
          <w:rFonts w:ascii="游明朝" w:eastAsia="游明朝" w:hAnsi="游明朝" w:hint="eastAsia"/>
          <w:sz w:val="22"/>
          <w:szCs w:val="22"/>
        </w:rPr>
        <w:t>ふりがな</w:t>
      </w:r>
    </w:p>
    <w:p w14:paraId="0E21E0C4" w14:textId="7537A4B4" w:rsidR="00E86A64" w:rsidRDefault="00E86A64" w:rsidP="0019515A">
      <w:pPr>
        <w:autoSpaceDE w:val="0"/>
        <w:autoSpaceDN w:val="0"/>
        <w:adjustRightInd w:val="0"/>
        <w:spacing w:line="300" w:lineRule="exact"/>
        <w:ind w:left="851" w:firstLine="851"/>
        <w:rPr>
          <w:rFonts w:ascii="游明朝" w:eastAsia="游明朝" w:hAnsi="游明朝"/>
          <w:sz w:val="22"/>
          <w:szCs w:val="22"/>
        </w:rPr>
      </w:pPr>
      <w:r>
        <w:rPr>
          <w:rFonts w:ascii="游明朝" w:eastAsia="游明朝" w:hAnsi="游明朝" w:hint="eastAsia"/>
          <w:sz w:val="22"/>
          <w:szCs w:val="22"/>
        </w:rPr>
        <w:t>氏名</w:t>
      </w:r>
    </w:p>
    <w:p w14:paraId="04D45D0E" w14:textId="0113F531" w:rsidR="00AA4DA5" w:rsidRPr="00AA4DA5" w:rsidRDefault="003B0B23" w:rsidP="003B0B23">
      <w:pPr>
        <w:autoSpaceDE w:val="0"/>
        <w:autoSpaceDN w:val="0"/>
        <w:adjustRightInd w:val="0"/>
        <w:spacing w:line="300" w:lineRule="exact"/>
        <w:rPr>
          <w:rFonts w:ascii="游明朝" w:eastAsia="游明朝" w:hAnsi="游明朝" w:cs="メイリオ"/>
          <w:color w:val="1C1C1C"/>
          <w:sz w:val="22"/>
        </w:rPr>
      </w:pPr>
      <w:r>
        <w:rPr>
          <w:rFonts w:ascii="游明朝" w:eastAsia="游明朝" w:hAnsi="游明朝" w:cs="メイリオ" w:hint="eastAsia"/>
          <w:color w:val="1C1C1C"/>
          <w:sz w:val="22"/>
        </w:rPr>
        <w:t xml:space="preserve">　　　　　　　　　　　　　　　　　　　　　　　　　　　　　　　　　　　</w:t>
      </w:r>
      <w:r w:rsidR="00E86A64">
        <w:rPr>
          <w:rFonts w:ascii="游明朝" w:eastAsia="游明朝" w:hAnsi="游明朝" w:cs="メイリオ" w:hint="eastAsia"/>
          <w:color w:val="1C1C1C"/>
          <w:sz w:val="22"/>
        </w:rPr>
        <w:t>印</w:t>
      </w:r>
    </w:p>
    <w:p w14:paraId="1F22328B" w14:textId="2ED96E55" w:rsidR="00A67F35" w:rsidRPr="006039B0" w:rsidRDefault="00A67F35" w:rsidP="006039B0"/>
    <w:sectPr w:rsidR="00A67F35" w:rsidRPr="006039B0" w:rsidSect="00917D7F">
      <w:headerReference w:type="default" r:id="rId9"/>
      <w:footerReference w:type="even" r:id="rId10"/>
      <w:pgSz w:w="11907" w:h="16840" w:code="9"/>
      <w:pgMar w:top="1134" w:right="1298" w:bottom="1134" w:left="1060" w:header="567" w:footer="737" w:gutter="567"/>
      <w:paperSrc w:first="1" w:other="1"/>
      <w:cols w:space="425"/>
      <w:docGrid w:type="linesAndChars" w:linePitch="326" w:charSpace="-4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4325" w14:textId="77777777" w:rsidR="00945CBB" w:rsidRDefault="00945CBB">
      <w:r>
        <w:separator/>
      </w:r>
    </w:p>
  </w:endnote>
  <w:endnote w:type="continuationSeparator" w:id="0">
    <w:p w14:paraId="7547D534" w14:textId="77777777" w:rsidR="00945CBB" w:rsidRDefault="0094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Helvetica">
    <w:panose1 w:val="020B0604020202020204"/>
    <w:charset w:val="00"/>
    <w:family w:val="auto"/>
    <w:pitch w:val="variable"/>
    <w:sig w:usb0="E00002FF" w:usb1="5000785B" w:usb2="00000000" w:usb3="00000000" w:csb0="0000019F" w:csb1="00000000"/>
  </w:font>
  <w:font w:name="平成角ゴシック">
    <w:panose1 w:val="00000000000000000000"/>
    <w:charset w:val="80"/>
    <w:family w:val="modern"/>
    <w:notTrueType/>
    <w:pitch w:val="fixed"/>
    <w:sig w:usb0="00000001" w:usb1="08070000" w:usb2="00000010" w:usb3="00000000" w:csb0="00020000" w:csb1="00000000"/>
  </w:font>
  <w:font w:name="Arial Unicode MS">
    <w:panose1 w:val="020B0604020202020204"/>
    <w:charset w:val="00"/>
    <w:family w:val="auto"/>
    <w:pitch w:val="variable"/>
    <w:sig w:usb0="00000000" w:usb1="E9DFFFFF" w:usb2="0000003F" w:usb3="00000000" w:csb0="003F01FF" w:csb1="00000000"/>
  </w:font>
  <w:font w:name="ヒラギノ明朝 Pro W3">
    <w:charset w:val="4E"/>
    <w:family w:val="auto"/>
    <w:pitch w:val="variable"/>
    <w:sig w:usb0="E00002FF" w:usb1="7AC7FFFF" w:usb2="00000012" w:usb3="00000000" w:csb0="0002000D" w:csb1="00000000"/>
  </w:font>
  <w:font w:name="平成明朝">
    <w:altName w:val="ＭＳ 明朝"/>
    <w:charset w:val="80"/>
    <w:family w:val="auto"/>
    <w:pitch w:val="variable"/>
    <w:sig w:usb0="01000000" w:usb1="00000708" w:usb2="10000000" w:usb3="00000000" w:csb0="00020000" w:csb1="00000000"/>
  </w:font>
  <w:font w:name="ヒラギノ角ゴ Pro W3">
    <w:charset w:val="4E"/>
    <w:family w:val="auto"/>
    <w:pitch w:val="variable"/>
    <w:sig w:usb0="E00002FF" w:usb1="7AC7FFFF" w:usb2="00000012" w:usb3="00000000" w:csb0="0002000D" w:csb1="00000000"/>
  </w:font>
  <w:font w:name="游明朝">
    <w:panose1 w:val="02020400000000000000"/>
    <w:charset w:val="80"/>
    <w:family w:val="roman"/>
    <w:pitch w:val="variable"/>
    <w:sig w:usb0="800002E7" w:usb1="2AC7FCFF"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ArialMT">
    <w:altName w:val="ＭＳ ゴシック"/>
    <w:panose1 w:val="00000000000000000000"/>
    <w:charset w:val="00"/>
    <w:family w:val="swiss"/>
    <w:notTrueType/>
    <w:pitch w:val="default"/>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B737" w14:textId="77777777" w:rsidR="00D02CB8" w:rsidRDefault="00D02CB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0B9B738" w14:textId="77777777" w:rsidR="00D02CB8" w:rsidRDefault="00D02CB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87D7E" w14:textId="77777777" w:rsidR="00945CBB" w:rsidRDefault="00945CBB">
      <w:r>
        <w:separator/>
      </w:r>
    </w:p>
  </w:footnote>
  <w:footnote w:type="continuationSeparator" w:id="0">
    <w:p w14:paraId="0B12FBB6" w14:textId="77777777" w:rsidR="00945CBB" w:rsidRDefault="00945C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9B736" w14:textId="2C87D25B" w:rsidR="00D02CB8" w:rsidRPr="002C7829" w:rsidRDefault="00D02CB8">
    <w:pPr>
      <w:pStyle w:val="ab"/>
      <w:tabs>
        <w:tab w:val="clear" w:pos="8504"/>
        <w:tab w:val="right" w:pos="8931"/>
      </w:tabs>
      <w:rPr>
        <w:rFonts w:ascii="Times New Roman" w:hAnsi="Times New Roman"/>
        <w:sz w:val="20"/>
      </w:rPr>
    </w:pPr>
    <w:r>
      <w:rPr>
        <w:rFonts w:hint="eastAsia"/>
        <w:sz w:val="20"/>
      </w:rPr>
      <w:tab/>
    </w:r>
    <w:r>
      <w:rPr>
        <w:rFonts w:hint="eastAsia"/>
        <w:sz w:val="20"/>
      </w:rPr>
      <w:tab/>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321647"/>
    <w:multiLevelType w:val="hybridMultilevel"/>
    <w:tmpl w:val="CB146EF0"/>
    <w:lvl w:ilvl="0" w:tplc="28D4CC00">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25907"/>
    <w:multiLevelType w:val="hybridMultilevel"/>
    <w:tmpl w:val="3EC43E9C"/>
    <w:lvl w:ilvl="0" w:tplc="5E5C5682">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F55640"/>
    <w:multiLevelType w:val="hybridMultilevel"/>
    <w:tmpl w:val="15C2F704"/>
    <w:lvl w:ilvl="0" w:tplc="0409000F">
      <w:start w:val="1"/>
      <w:numFmt w:val="decimal"/>
      <w:lvlText w:val="%1."/>
      <w:lvlJc w:val="left"/>
      <w:pPr>
        <w:ind w:left="159" w:hanging="420"/>
      </w:pPr>
    </w:lvl>
    <w:lvl w:ilvl="1" w:tplc="04090017" w:tentative="1">
      <w:start w:val="1"/>
      <w:numFmt w:val="aiueoFullWidth"/>
      <w:lvlText w:val="(%2)"/>
      <w:lvlJc w:val="left"/>
      <w:pPr>
        <w:ind w:left="579" w:hanging="420"/>
      </w:pPr>
    </w:lvl>
    <w:lvl w:ilvl="2" w:tplc="04090011" w:tentative="1">
      <w:start w:val="1"/>
      <w:numFmt w:val="decimalEnclosedCircle"/>
      <w:lvlText w:val="%3"/>
      <w:lvlJc w:val="left"/>
      <w:pPr>
        <w:ind w:left="999" w:hanging="420"/>
      </w:pPr>
    </w:lvl>
    <w:lvl w:ilvl="3" w:tplc="0409000F" w:tentative="1">
      <w:start w:val="1"/>
      <w:numFmt w:val="decimal"/>
      <w:lvlText w:val="%4."/>
      <w:lvlJc w:val="left"/>
      <w:pPr>
        <w:ind w:left="1419" w:hanging="420"/>
      </w:pPr>
    </w:lvl>
    <w:lvl w:ilvl="4" w:tplc="04090017" w:tentative="1">
      <w:start w:val="1"/>
      <w:numFmt w:val="aiueoFullWidth"/>
      <w:lvlText w:val="(%5)"/>
      <w:lvlJc w:val="left"/>
      <w:pPr>
        <w:ind w:left="1839" w:hanging="420"/>
      </w:pPr>
    </w:lvl>
    <w:lvl w:ilvl="5" w:tplc="04090011" w:tentative="1">
      <w:start w:val="1"/>
      <w:numFmt w:val="decimalEnclosedCircle"/>
      <w:lvlText w:val="%6"/>
      <w:lvlJc w:val="left"/>
      <w:pPr>
        <w:ind w:left="2259" w:hanging="420"/>
      </w:pPr>
    </w:lvl>
    <w:lvl w:ilvl="6" w:tplc="0409000F" w:tentative="1">
      <w:start w:val="1"/>
      <w:numFmt w:val="decimal"/>
      <w:lvlText w:val="%7."/>
      <w:lvlJc w:val="left"/>
      <w:pPr>
        <w:ind w:left="2679" w:hanging="420"/>
      </w:pPr>
    </w:lvl>
    <w:lvl w:ilvl="7" w:tplc="04090017" w:tentative="1">
      <w:start w:val="1"/>
      <w:numFmt w:val="aiueoFullWidth"/>
      <w:lvlText w:val="(%8)"/>
      <w:lvlJc w:val="left"/>
      <w:pPr>
        <w:ind w:left="3099" w:hanging="420"/>
      </w:pPr>
    </w:lvl>
    <w:lvl w:ilvl="8" w:tplc="04090011" w:tentative="1">
      <w:start w:val="1"/>
      <w:numFmt w:val="decimalEnclosedCircle"/>
      <w:lvlText w:val="%9"/>
      <w:lvlJc w:val="left"/>
      <w:pPr>
        <w:ind w:left="3519" w:hanging="420"/>
      </w:pPr>
    </w:lvl>
  </w:abstractNum>
  <w:abstractNum w:abstractNumId="6" w15:restartNumberingAfterBreak="0">
    <w:nsid w:val="0D6A4DEB"/>
    <w:multiLevelType w:val="hybridMultilevel"/>
    <w:tmpl w:val="E95E74AC"/>
    <w:lvl w:ilvl="0" w:tplc="F55422D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D9E15CB"/>
    <w:multiLevelType w:val="hybridMultilevel"/>
    <w:tmpl w:val="E2F441C4"/>
    <w:lvl w:ilvl="0" w:tplc="C49ABC1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E050A89"/>
    <w:multiLevelType w:val="hybridMultilevel"/>
    <w:tmpl w:val="AE36C8C0"/>
    <w:lvl w:ilvl="0" w:tplc="9E82CD9E">
      <w:start w:val="2"/>
      <w:numFmt w:val="bullet"/>
      <w:lvlText w:val="・"/>
      <w:lvlJc w:val="left"/>
      <w:pPr>
        <w:ind w:left="633" w:hanging="420"/>
      </w:pPr>
      <w:rPr>
        <w:rFonts w:ascii="ＭＳ ゴシック" w:eastAsia="ＭＳ ゴシック" w:hAnsi="ＭＳ ゴシック"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9" w15:restartNumberingAfterBreak="0">
    <w:nsid w:val="0EDD7960"/>
    <w:multiLevelType w:val="hybridMultilevel"/>
    <w:tmpl w:val="3BB27014"/>
    <w:lvl w:ilvl="0" w:tplc="424834AC">
      <w:start w:val="1"/>
      <w:numFmt w:val="decimal"/>
      <w:lvlText w:val="%1."/>
      <w:lvlJc w:val="left"/>
      <w:pPr>
        <w:ind w:left="633" w:hanging="420"/>
      </w:pPr>
      <w:rPr>
        <w:rFont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0" w15:restartNumberingAfterBreak="0">
    <w:nsid w:val="0F462BCF"/>
    <w:multiLevelType w:val="hybridMultilevel"/>
    <w:tmpl w:val="D32600FC"/>
    <w:lvl w:ilvl="0" w:tplc="6B2E31CC">
      <w:start w:val="5"/>
      <w:numFmt w:val="bullet"/>
      <w:lvlText w:val="●"/>
      <w:lvlJc w:val="left"/>
      <w:pPr>
        <w:ind w:left="360" w:hanging="360"/>
      </w:pPr>
      <w:rPr>
        <w:rFonts w:ascii="ＭＳ Ｐゴシック" w:eastAsia="ＭＳ Ｐゴシック" w:hAnsi="ＭＳ Ｐゴシック"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0C05BE5"/>
    <w:multiLevelType w:val="hybridMultilevel"/>
    <w:tmpl w:val="25EE9CE4"/>
    <w:lvl w:ilvl="0" w:tplc="5D5282C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1330307"/>
    <w:multiLevelType w:val="hybridMultilevel"/>
    <w:tmpl w:val="4214719C"/>
    <w:lvl w:ilvl="0" w:tplc="4E1C0C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210178F"/>
    <w:multiLevelType w:val="hybridMultilevel"/>
    <w:tmpl w:val="327AF9CE"/>
    <w:lvl w:ilvl="0" w:tplc="B882FC56">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BA1698"/>
    <w:multiLevelType w:val="hybridMultilevel"/>
    <w:tmpl w:val="C0BC6AE0"/>
    <w:lvl w:ilvl="0" w:tplc="F314FCB2">
      <w:start w:val="1"/>
      <w:numFmt w:val="decimalFullWidth"/>
      <w:lvlText w:val="%1．"/>
      <w:lvlJc w:val="left"/>
      <w:pPr>
        <w:tabs>
          <w:tab w:val="num" w:pos="456"/>
        </w:tabs>
        <w:ind w:left="456" w:hanging="456"/>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2EE651F"/>
    <w:multiLevelType w:val="hybridMultilevel"/>
    <w:tmpl w:val="90268946"/>
    <w:lvl w:ilvl="0" w:tplc="7BCA9AAE">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8DA1F8C"/>
    <w:multiLevelType w:val="hybridMultilevel"/>
    <w:tmpl w:val="2EB8CCDC"/>
    <w:lvl w:ilvl="0" w:tplc="84F6715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340A21"/>
    <w:multiLevelType w:val="hybridMultilevel"/>
    <w:tmpl w:val="6DBA0B60"/>
    <w:lvl w:ilvl="0" w:tplc="9C5A98AE">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FA0858"/>
    <w:multiLevelType w:val="hybridMultilevel"/>
    <w:tmpl w:val="70B42E16"/>
    <w:lvl w:ilvl="0" w:tplc="424834AC">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093531B"/>
    <w:multiLevelType w:val="hybridMultilevel"/>
    <w:tmpl w:val="DB8400DE"/>
    <w:lvl w:ilvl="0" w:tplc="9C5A98AE">
      <w:numFmt w:val="bullet"/>
      <w:lvlText w:val="・"/>
      <w:lvlJc w:val="left"/>
      <w:pPr>
        <w:ind w:left="420" w:hanging="420"/>
      </w:pPr>
      <w:rPr>
        <w:rFonts w:ascii="ＭＳ Ｐ明朝" w:eastAsia="ＭＳ Ｐ明朝" w:hAnsi="ＭＳ Ｐ明朝" w:cs="Times New Roman" w:hint="eastAsia"/>
      </w:rPr>
    </w:lvl>
    <w:lvl w:ilvl="1" w:tplc="28D4CC00">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D61F4E"/>
    <w:multiLevelType w:val="hybridMultilevel"/>
    <w:tmpl w:val="815E8C70"/>
    <w:lvl w:ilvl="0" w:tplc="9E82CD9E">
      <w:start w:val="2"/>
      <w:numFmt w:val="bullet"/>
      <w:suff w:val="space"/>
      <w:lvlText w:val="・"/>
      <w:lvlJc w:val="left"/>
      <w:pPr>
        <w:ind w:left="1578" w:hanging="200"/>
      </w:pPr>
      <w:rPr>
        <w:rFonts w:ascii="ＭＳ ゴシック" w:eastAsia="ＭＳ ゴシック" w:hAnsi="ＭＳ ゴシック" w:hint="eastAsia"/>
      </w:rPr>
    </w:lvl>
    <w:lvl w:ilvl="1" w:tplc="000B0409" w:tentative="1">
      <w:start w:val="1"/>
      <w:numFmt w:val="bullet"/>
      <w:lvlText w:val=""/>
      <w:lvlJc w:val="left"/>
      <w:pPr>
        <w:tabs>
          <w:tab w:val="num" w:pos="2338"/>
        </w:tabs>
        <w:ind w:left="2338" w:hanging="480"/>
      </w:pPr>
      <w:rPr>
        <w:rFonts w:ascii="Wingdings" w:hAnsi="Wingdings" w:hint="default"/>
      </w:rPr>
    </w:lvl>
    <w:lvl w:ilvl="2" w:tplc="000D0409" w:tentative="1">
      <w:start w:val="1"/>
      <w:numFmt w:val="bullet"/>
      <w:lvlText w:val=""/>
      <w:lvlJc w:val="left"/>
      <w:pPr>
        <w:tabs>
          <w:tab w:val="num" w:pos="2818"/>
        </w:tabs>
        <w:ind w:left="2818" w:hanging="480"/>
      </w:pPr>
      <w:rPr>
        <w:rFonts w:ascii="Wingdings" w:hAnsi="Wingdings" w:hint="default"/>
      </w:rPr>
    </w:lvl>
    <w:lvl w:ilvl="3" w:tplc="00010409" w:tentative="1">
      <w:start w:val="1"/>
      <w:numFmt w:val="bullet"/>
      <w:lvlText w:val=""/>
      <w:lvlJc w:val="left"/>
      <w:pPr>
        <w:tabs>
          <w:tab w:val="num" w:pos="3298"/>
        </w:tabs>
        <w:ind w:left="3298" w:hanging="480"/>
      </w:pPr>
      <w:rPr>
        <w:rFonts w:ascii="Wingdings" w:hAnsi="Wingdings" w:hint="default"/>
      </w:rPr>
    </w:lvl>
    <w:lvl w:ilvl="4" w:tplc="000B0409" w:tentative="1">
      <w:start w:val="1"/>
      <w:numFmt w:val="bullet"/>
      <w:lvlText w:val=""/>
      <w:lvlJc w:val="left"/>
      <w:pPr>
        <w:tabs>
          <w:tab w:val="num" w:pos="3778"/>
        </w:tabs>
        <w:ind w:left="3778" w:hanging="480"/>
      </w:pPr>
      <w:rPr>
        <w:rFonts w:ascii="Wingdings" w:hAnsi="Wingdings" w:hint="default"/>
      </w:rPr>
    </w:lvl>
    <w:lvl w:ilvl="5" w:tplc="000D0409" w:tentative="1">
      <w:start w:val="1"/>
      <w:numFmt w:val="bullet"/>
      <w:lvlText w:val=""/>
      <w:lvlJc w:val="left"/>
      <w:pPr>
        <w:tabs>
          <w:tab w:val="num" w:pos="4258"/>
        </w:tabs>
        <w:ind w:left="4258" w:hanging="480"/>
      </w:pPr>
      <w:rPr>
        <w:rFonts w:ascii="Wingdings" w:hAnsi="Wingdings" w:hint="default"/>
      </w:rPr>
    </w:lvl>
    <w:lvl w:ilvl="6" w:tplc="00010409" w:tentative="1">
      <w:start w:val="1"/>
      <w:numFmt w:val="bullet"/>
      <w:lvlText w:val=""/>
      <w:lvlJc w:val="left"/>
      <w:pPr>
        <w:tabs>
          <w:tab w:val="num" w:pos="4738"/>
        </w:tabs>
        <w:ind w:left="4738" w:hanging="480"/>
      </w:pPr>
      <w:rPr>
        <w:rFonts w:ascii="Wingdings" w:hAnsi="Wingdings" w:hint="default"/>
      </w:rPr>
    </w:lvl>
    <w:lvl w:ilvl="7" w:tplc="000B0409" w:tentative="1">
      <w:start w:val="1"/>
      <w:numFmt w:val="bullet"/>
      <w:lvlText w:val=""/>
      <w:lvlJc w:val="left"/>
      <w:pPr>
        <w:tabs>
          <w:tab w:val="num" w:pos="5218"/>
        </w:tabs>
        <w:ind w:left="5218" w:hanging="480"/>
      </w:pPr>
      <w:rPr>
        <w:rFonts w:ascii="Wingdings" w:hAnsi="Wingdings" w:hint="default"/>
      </w:rPr>
    </w:lvl>
    <w:lvl w:ilvl="8" w:tplc="000D0409" w:tentative="1">
      <w:start w:val="1"/>
      <w:numFmt w:val="bullet"/>
      <w:lvlText w:val=""/>
      <w:lvlJc w:val="left"/>
      <w:pPr>
        <w:tabs>
          <w:tab w:val="num" w:pos="5698"/>
        </w:tabs>
        <w:ind w:left="5698" w:hanging="480"/>
      </w:pPr>
      <w:rPr>
        <w:rFonts w:ascii="Wingdings" w:hAnsi="Wingdings" w:hint="default"/>
      </w:rPr>
    </w:lvl>
  </w:abstractNum>
  <w:abstractNum w:abstractNumId="21" w15:restartNumberingAfterBreak="0">
    <w:nsid w:val="272B54F6"/>
    <w:multiLevelType w:val="hybridMultilevel"/>
    <w:tmpl w:val="131C5F54"/>
    <w:lvl w:ilvl="0" w:tplc="424834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97A6B96"/>
    <w:multiLevelType w:val="hybridMultilevel"/>
    <w:tmpl w:val="2FA0612E"/>
    <w:lvl w:ilvl="0" w:tplc="04090001">
      <w:start w:val="1"/>
      <w:numFmt w:val="bullet"/>
      <w:lvlText w:val=""/>
      <w:lvlJc w:val="left"/>
      <w:pPr>
        <w:ind w:left="420" w:hanging="420"/>
      </w:pPr>
      <w:rPr>
        <w:rFonts w:ascii="Wingdings" w:hAnsi="Wingdings" w:hint="default"/>
      </w:rPr>
    </w:lvl>
    <w:lvl w:ilvl="1" w:tplc="28D4CC00">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C964448"/>
    <w:multiLevelType w:val="hybridMultilevel"/>
    <w:tmpl w:val="A12E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49B6EBF"/>
    <w:multiLevelType w:val="hybridMultilevel"/>
    <w:tmpl w:val="1088886C"/>
    <w:lvl w:ilvl="0" w:tplc="247CF17E">
      <w:numFmt w:val="bullet"/>
      <w:lvlText w:val="※"/>
      <w:lvlJc w:val="left"/>
      <w:pPr>
        <w:tabs>
          <w:tab w:val="num" w:pos="549"/>
        </w:tabs>
        <w:ind w:left="54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25" w15:restartNumberingAfterBreak="0">
    <w:nsid w:val="38387D97"/>
    <w:multiLevelType w:val="hybridMultilevel"/>
    <w:tmpl w:val="70B42E16"/>
    <w:lvl w:ilvl="0" w:tplc="424834AC">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89C09B8"/>
    <w:multiLevelType w:val="hybridMultilevel"/>
    <w:tmpl w:val="0FAA6F18"/>
    <w:lvl w:ilvl="0" w:tplc="2D86BC58">
      <w:numFmt w:val="bullet"/>
      <w:lvlText w:val="・"/>
      <w:lvlJc w:val="left"/>
      <w:pPr>
        <w:tabs>
          <w:tab w:val="num" w:pos="1738"/>
        </w:tabs>
        <w:ind w:left="1738" w:hanging="360"/>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2218"/>
        </w:tabs>
        <w:ind w:left="2218" w:hanging="420"/>
      </w:pPr>
      <w:rPr>
        <w:rFonts w:ascii="Wingdings" w:hAnsi="Wingdings" w:hint="default"/>
      </w:rPr>
    </w:lvl>
    <w:lvl w:ilvl="2" w:tplc="0409000D" w:tentative="1">
      <w:start w:val="1"/>
      <w:numFmt w:val="bullet"/>
      <w:lvlText w:val=""/>
      <w:lvlJc w:val="left"/>
      <w:pPr>
        <w:tabs>
          <w:tab w:val="num" w:pos="2638"/>
        </w:tabs>
        <w:ind w:left="2638" w:hanging="420"/>
      </w:pPr>
      <w:rPr>
        <w:rFonts w:ascii="Wingdings" w:hAnsi="Wingdings" w:hint="default"/>
      </w:rPr>
    </w:lvl>
    <w:lvl w:ilvl="3" w:tplc="04090001" w:tentative="1">
      <w:start w:val="1"/>
      <w:numFmt w:val="bullet"/>
      <w:lvlText w:val=""/>
      <w:lvlJc w:val="left"/>
      <w:pPr>
        <w:tabs>
          <w:tab w:val="num" w:pos="3058"/>
        </w:tabs>
        <w:ind w:left="3058" w:hanging="420"/>
      </w:pPr>
      <w:rPr>
        <w:rFonts w:ascii="Wingdings" w:hAnsi="Wingdings" w:hint="default"/>
      </w:rPr>
    </w:lvl>
    <w:lvl w:ilvl="4" w:tplc="0409000B" w:tentative="1">
      <w:start w:val="1"/>
      <w:numFmt w:val="bullet"/>
      <w:lvlText w:val=""/>
      <w:lvlJc w:val="left"/>
      <w:pPr>
        <w:tabs>
          <w:tab w:val="num" w:pos="3478"/>
        </w:tabs>
        <w:ind w:left="3478" w:hanging="420"/>
      </w:pPr>
      <w:rPr>
        <w:rFonts w:ascii="Wingdings" w:hAnsi="Wingdings" w:hint="default"/>
      </w:rPr>
    </w:lvl>
    <w:lvl w:ilvl="5" w:tplc="0409000D" w:tentative="1">
      <w:start w:val="1"/>
      <w:numFmt w:val="bullet"/>
      <w:lvlText w:val=""/>
      <w:lvlJc w:val="left"/>
      <w:pPr>
        <w:tabs>
          <w:tab w:val="num" w:pos="3898"/>
        </w:tabs>
        <w:ind w:left="3898" w:hanging="420"/>
      </w:pPr>
      <w:rPr>
        <w:rFonts w:ascii="Wingdings" w:hAnsi="Wingdings" w:hint="default"/>
      </w:rPr>
    </w:lvl>
    <w:lvl w:ilvl="6" w:tplc="04090001" w:tentative="1">
      <w:start w:val="1"/>
      <w:numFmt w:val="bullet"/>
      <w:lvlText w:val=""/>
      <w:lvlJc w:val="left"/>
      <w:pPr>
        <w:tabs>
          <w:tab w:val="num" w:pos="4318"/>
        </w:tabs>
        <w:ind w:left="4318" w:hanging="420"/>
      </w:pPr>
      <w:rPr>
        <w:rFonts w:ascii="Wingdings" w:hAnsi="Wingdings" w:hint="default"/>
      </w:rPr>
    </w:lvl>
    <w:lvl w:ilvl="7" w:tplc="0409000B" w:tentative="1">
      <w:start w:val="1"/>
      <w:numFmt w:val="bullet"/>
      <w:lvlText w:val=""/>
      <w:lvlJc w:val="left"/>
      <w:pPr>
        <w:tabs>
          <w:tab w:val="num" w:pos="4738"/>
        </w:tabs>
        <w:ind w:left="4738" w:hanging="420"/>
      </w:pPr>
      <w:rPr>
        <w:rFonts w:ascii="Wingdings" w:hAnsi="Wingdings" w:hint="default"/>
      </w:rPr>
    </w:lvl>
    <w:lvl w:ilvl="8" w:tplc="0409000D" w:tentative="1">
      <w:start w:val="1"/>
      <w:numFmt w:val="bullet"/>
      <w:lvlText w:val=""/>
      <w:lvlJc w:val="left"/>
      <w:pPr>
        <w:tabs>
          <w:tab w:val="num" w:pos="5158"/>
        </w:tabs>
        <w:ind w:left="5158" w:hanging="420"/>
      </w:pPr>
      <w:rPr>
        <w:rFonts w:ascii="Wingdings" w:hAnsi="Wingdings" w:hint="default"/>
      </w:rPr>
    </w:lvl>
  </w:abstractNum>
  <w:abstractNum w:abstractNumId="27" w15:restartNumberingAfterBreak="0">
    <w:nsid w:val="43AD78EE"/>
    <w:multiLevelType w:val="multilevel"/>
    <w:tmpl w:val="0B7E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4C53AB"/>
    <w:multiLevelType w:val="hybridMultilevel"/>
    <w:tmpl w:val="81F07160"/>
    <w:lvl w:ilvl="0" w:tplc="74E053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D39DF"/>
    <w:multiLevelType w:val="hybridMultilevel"/>
    <w:tmpl w:val="C7DE2A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B65FC0"/>
    <w:multiLevelType w:val="hybridMultilevel"/>
    <w:tmpl w:val="6FA8E71C"/>
    <w:lvl w:ilvl="0" w:tplc="22486102">
      <w:numFmt w:val="bullet"/>
      <w:suff w:val="space"/>
      <w:lvlText w:val="・"/>
      <w:lvlJc w:val="left"/>
      <w:pPr>
        <w:ind w:left="100" w:hanging="10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56E1492B"/>
    <w:multiLevelType w:val="hybridMultilevel"/>
    <w:tmpl w:val="6870E7B4"/>
    <w:lvl w:ilvl="0" w:tplc="717E0EDC">
      <w:start w:val="2"/>
      <w:numFmt w:val="decimalFullWidth"/>
      <w:lvlText w:val="%1．"/>
      <w:lvlJc w:val="left"/>
      <w:pPr>
        <w:tabs>
          <w:tab w:val="num" w:pos="2400"/>
        </w:tabs>
        <w:ind w:left="2400" w:hanging="480"/>
      </w:pPr>
      <w:rPr>
        <w:rFonts w:ascii="ＭＳ 明朝" w:hAnsi="ＭＳ 明朝" w:hint="eastAsia"/>
        <w:color w:val="auto"/>
      </w:rPr>
    </w:lvl>
    <w:lvl w:ilvl="1" w:tplc="AAE46B74">
      <w:start w:val="7"/>
      <w:numFmt w:val="decimalFullWidth"/>
      <w:suff w:val="space"/>
      <w:lvlText w:val="%2."/>
      <w:lvlJc w:val="left"/>
      <w:pPr>
        <w:ind w:left="2680" w:hanging="280"/>
      </w:pPr>
      <w:rPr>
        <w:rFonts w:hint="eastAsia"/>
      </w:rPr>
    </w:lvl>
    <w:lvl w:ilvl="2" w:tplc="00110409" w:tentative="1">
      <w:start w:val="1"/>
      <w:numFmt w:val="decimalEnclosedCircle"/>
      <w:lvlText w:val="%3"/>
      <w:lvlJc w:val="left"/>
      <w:pPr>
        <w:tabs>
          <w:tab w:val="num" w:pos="3360"/>
        </w:tabs>
        <w:ind w:left="3360" w:hanging="480"/>
      </w:pPr>
    </w:lvl>
    <w:lvl w:ilvl="3" w:tplc="000F0409" w:tentative="1">
      <w:start w:val="1"/>
      <w:numFmt w:val="decimal"/>
      <w:lvlText w:val="%4."/>
      <w:lvlJc w:val="left"/>
      <w:pPr>
        <w:tabs>
          <w:tab w:val="num" w:pos="3840"/>
        </w:tabs>
        <w:ind w:left="3840" w:hanging="480"/>
      </w:pPr>
    </w:lvl>
    <w:lvl w:ilvl="4" w:tplc="00170409" w:tentative="1">
      <w:start w:val="1"/>
      <w:numFmt w:val="aiueoFullWidth"/>
      <w:lvlText w:val="(%5)"/>
      <w:lvlJc w:val="left"/>
      <w:pPr>
        <w:tabs>
          <w:tab w:val="num" w:pos="4320"/>
        </w:tabs>
        <w:ind w:left="4320" w:hanging="480"/>
      </w:pPr>
    </w:lvl>
    <w:lvl w:ilvl="5" w:tplc="00110409" w:tentative="1">
      <w:start w:val="1"/>
      <w:numFmt w:val="decimalEnclosedCircle"/>
      <w:lvlText w:val="%6"/>
      <w:lvlJc w:val="left"/>
      <w:pPr>
        <w:tabs>
          <w:tab w:val="num" w:pos="4800"/>
        </w:tabs>
        <w:ind w:left="4800" w:hanging="480"/>
      </w:pPr>
    </w:lvl>
    <w:lvl w:ilvl="6" w:tplc="000F0409" w:tentative="1">
      <w:start w:val="1"/>
      <w:numFmt w:val="decimal"/>
      <w:lvlText w:val="%7."/>
      <w:lvlJc w:val="left"/>
      <w:pPr>
        <w:tabs>
          <w:tab w:val="num" w:pos="5280"/>
        </w:tabs>
        <w:ind w:left="5280" w:hanging="480"/>
      </w:pPr>
    </w:lvl>
    <w:lvl w:ilvl="7" w:tplc="00170409" w:tentative="1">
      <w:start w:val="1"/>
      <w:numFmt w:val="aiueoFullWidth"/>
      <w:lvlText w:val="(%8)"/>
      <w:lvlJc w:val="left"/>
      <w:pPr>
        <w:tabs>
          <w:tab w:val="num" w:pos="5760"/>
        </w:tabs>
        <w:ind w:left="5760" w:hanging="480"/>
      </w:pPr>
    </w:lvl>
    <w:lvl w:ilvl="8" w:tplc="00110409" w:tentative="1">
      <w:start w:val="1"/>
      <w:numFmt w:val="decimalEnclosedCircle"/>
      <w:lvlText w:val="%9"/>
      <w:lvlJc w:val="left"/>
      <w:pPr>
        <w:tabs>
          <w:tab w:val="num" w:pos="6240"/>
        </w:tabs>
        <w:ind w:left="6240" w:hanging="480"/>
      </w:pPr>
    </w:lvl>
  </w:abstractNum>
  <w:abstractNum w:abstractNumId="32" w15:restartNumberingAfterBreak="0">
    <w:nsid w:val="598A48D1"/>
    <w:multiLevelType w:val="hybridMultilevel"/>
    <w:tmpl w:val="4A92210C"/>
    <w:lvl w:ilvl="0" w:tplc="180E44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A6E66A7"/>
    <w:multiLevelType w:val="hybridMultilevel"/>
    <w:tmpl w:val="C0449696"/>
    <w:lvl w:ilvl="0" w:tplc="00000001">
      <w:start w:val="1"/>
      <w:numFmt w:val="bullet"/>
      <w:lvlText w:val="•"/>
      <w:lvlJc w:val="left"/>
      <w:pPr>
        <w:ind w:left="633" w:hanging="420"/>
      </w:p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4" w15:restartNumberingAfterBreak="0">
    <w:nsid w:val="63F33B45"/>
    <w:multiLevelType w:val="hybridMultilevel"/>
    <w:tmpl w:val="6BE6C0C0"/>
    <w:lvl w:ilvl="0" w:tplc="2F02D79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4211851"/>
    <w:multiLevelType w:val="hybridMultilevel"/>
    <w:tmpl w:val="354E4040"/>
    <w:lvl w:ilvl="0" w:tplc="1EF2AF80">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5E18B2"/>
    <w:multiLevelType w:val="hybridMultilevel"/>
    <w:tmpl w:val="2E748D18"/>
    <w:lvl w:ilvl="0" w:tplc="0409000F">
      <w:start w:val="1"/>
      <w:numFmt w:val="decimal"/>
      <w:lvlText w:val="%1."/>
      <w:lvlJc w:val="left"/>
      <w:pPr>
        <w:ind w:left="159" w:hanging="420"/>
      </w:pPr>
    </w:lvl>
    <w:lvl w:ilvl="1" w:tplc="04090017" w:tentative="1">
      <w:start w:val="1"/>
      <w:numFmt w:val="aiueoFullWidth"/>
      <w:lvlText w:val="(%2)"/>
      <w:lvlJc w:val="left"/>
      <w:pPr>
        <w:ind w:left="579" w:hanging="420"/>
      </w:pPr>
    </w:lvl>
    <w:lvl w:ilvl="2" w:tplc="04090011" w:tentative="1">
      <w:start w:val="1"/>
      <w:numFmt w:val="decimalEnclosedCircle"/>
      <w:lvlText w:val="%3"/>
      <w:lvlJc w:val="left"/>
      <w:pPr>
        <w:ind w:left="999" w:hanging="420"/>
      </w:pPr>
    </w:lvl>
    <w:lvl w:ilvl="3" w:tplc="0409000F" w:tentative="1">
      <w:start w:val="1"/>
      <w:numFmt w:val="decimal"/>
      <w:lvlText w:val="%4."/>
      <w:lvlJc w:val="left"/>
      <w:pPr>
        <w:ind w:left="1419" w:hanging="420"/>
      </w:pPr>
    </w:lvl>
    <w:lvl w:ilvl="4" w:tplc="04090017" w:tentative="1">
      <w:start w:val="1"/>
      <w:numFmt w:val="aiueoFullWidth"/>
      <w:lvlText w:val="(%5)"/>
      <w:lvlJc w:val="left"/>
      <w:pPr>
        <w:ind w:left="1839" w:hanging="420"/>
      </w:pPr>
    </w:lvl>
    <w:lvl w:ilvl="5" w:tplc="04090011" w:tentative="1">
      <w:start w:val="1"/>
      <w:numFmt w:val="decimalEnclosedCircle"/>
      <w:lvlText w:val="%6"/>
      <w:lvlJc w:val="left"/>
      <w:pPr>
        <w:ind w:left="2259" w:hanging="420"/>
      </w:pPr>
    </w:lvl>
    <w:lvl w:ilvl="6" w:tplc="0409000F" w:tentative="1">
      <w:start w:val="1"/>
      <w:numFmt w:val="decimal"/>
      <w:lvlText w:val="%7."/>
      <w:lvlJc w:val="left"/>
      <w:pPr>
        <w:ind w:left="2679" w:hanging="420"/>
      </w:pPr>
    </w:lvl>
    <w:lvl w:ilvl="7" w:tplc="04090017" w:tentative="1">
      <w:start w:val="1"/>
      <w:numFmt w:val="aiueoFullWidth"/>
      <w:lvlText w:val="(%8)"/>
      <w:lvlJc w:val="left"/>
      <w:pPr>
        <w:ind w:left="3099" w:hanging="420"/>
      </w:pPr>
    </w:lvl>
    <w:lvl w:ilvl="8" w:tplc="04090011" w:tentative="1">
      <w:start w:val="1"/>
      <w:numFmt w:val="decimalEnclosedCircle"/>
      <w:lvlText w:val="%9"/>
      <w:lvlJc w:val="left"/>
      <w:pPr>
        <w:ind w:left="3519" w:hanging="420"/>
      </w:pPr>
    </w:lvl>
  </w:abstractNum>
  <w:abstractNum w:abstractNumId="37" w15:restartNumberingAfterBreak="0">
    <w:nsid w:val="6AAC2881"/>
    <w:multiLevelType w:val="hybridMultilevel"/>
    <w:tmpl w:val="88D857F2"/>
    <w:lvl w:ilvl="0" w:tplc="66289D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A5059D"/>
    <w:multiLevelType w:val="hybridMultilevel"/>
    <w:tmpl w:val="6C2EA088"/>
    <w:lvl w:ilvl="0" w:tplc="AED6B4FA">
      <w:start w:val="5"/>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6C51EC"/>
    <w:multiLevelType w:val="hybridMultilevel"/>
    <w:tmpl w:val="D21C2E18"/>
    <w:lvl w:ilvl="0" w:tplc="D4A6A412">
      <w:start w:val="1"/>
      <w:numFmt w:val="decimal"/>
      <w:lvlText w:val="%1."/>
      <w:lvlJc w:val="left"/>
      <w:pPr>
        <w:ind w:left="502" w:hanging="360"/>
      </w:pPr>
      <w:rPr>
        <w:rFonts w:hint="eastAsia"/>
      </w:rPr>
    </w:lvl>
    <w:lvl w:ilvl="1" w:tplc="04090017" w:tentative="1">
      <w:start w:val="1"/>
      <w:numFmt w:val="aiueoFullWidth"/>
      <w:lvlText w:val="(%2)"/>
      <w:lvlJc w:val="left"/>
      <w:pPr>
        <w:ind w:left="1102" w:hanging="480"/>
      </w:pPr>
    </w:lvl>
    <w:lvl w:ilvl="2" w:tplc="04090011" w:tentative="1">
      <w:start w:val="1"/>
      <w:numFmt w:val="decimalEnclosedCircle"/>
      <w:lvlText w:val="%3"/>
      <w:lvlJc w:val="left"/>
      <w:pPr>
        <w:ind w:left="1582" w:hanging="480"/>
      </w:pPr>
    </w:lvl>
    <w:lvl w:ilvl="3" w:tplc="0409000F" w:tentative="1">
      <w:start w:val="1"/>
      <w:numFmt w:val="decimal"/>
      <w:lvlText w:val="%4."/>
      <w:lvlJc w:val="left"/>
      <w:pPr>
        <w:ind w:left="2062" w:hanging="480"/>
      </w:pPr>
    </w:lvl>
    <w:lvl w:ilvl="4" w:tplc="04090017" w:tentative="1">
      <w:start w:val="1"/>
      <w:numFmt w:val="aiueoFullWidth"/>
      <w:lvlText w:val="(%5)"/>
      <w:lvlJc w:val="left"/>
      <w:pPr>
        <w:ind w:left="2542" w:hanging="480"/>
      </w:pPr>
    </w:lvl>
    <w:lvl w:ilvl="5" w:tplc="04090011" w:tentative="1">
      <w:start w:val="1"/>
      <w:numFmt w:val="decimalEnclosedCircle"/>
      <w:lvlText w:val="%6"/>
      <w:lvlJc w:val="left"/>
      <w:pPr>
        <w:ind w:left="3022" w:hanging="480"/>
      </w:pPr>
    </w:lvl>
    <w:lvl w:ilvl="6" w:tplc="0409000F" w:tentative="1">
      <w:start w:val="1"/>
      <w:numFmt w:val="decimal"/>
      <w:lvlText w:val="%7."/>
      <w:lvlJc w:val="left"/>
      <w:pPr>
        <w:ind w:left="3502" w:hanging="480"/>
      </w:pPr>
    </w:lvl>
    <w:lvl w:ilvl="7" w:tplc="04090017" w:tentative="1">
      <w:start w:val="1"/>
      <w:numFmt w:val="aiueoFullWidth"/>
      <w:lvlText w:val="(%8)"/>
      <w:lvlJc w:val="left"/>
      <w:pPr>
        <w:ind w:left="3982" w:hanging="480"/>
      </w:pPr>
    </w:lvl>
    <w:lvl w:ilvl="8" w:tplc="04090011" w:tentative="1">
      <w:start w:val="1"/>
      <w:numFmt w:val="decimalEnclosedCircle"/>
      <w:lvlText w:val="%9"/>
      <w:lvlJc w:val="left"/>
      <w:pPr>
        <w:ind w:left="4462" w:hanging="480"/>
      </w:pPr>
    </w:lvl>
  </w:abstractNum>
  <w:abstractNum w:abstractNumId="40" w15:restartNumberingAfterBreak="0">
    <w:nsid w:val="74EF4E67"/>
    <w:multiLevelType w:val="hybridMultilevel"/>
    <w:tmpl w:val="12742D86"/>
    <w:lvl w:ilvl="0" w:tplc="28D4CC00">
      <w:numFmt w:val="bullet"/>
      <w:lvlText w:val="◎"/>
      <w:lvlJc w:val="left"/>
      <w:pPr>
        <w:ind w:left="420" w:hanging="420"/>
      </w:pPr>
      <w:rPr>
        <w:rFonts w:ascii="ＭＳ Ｐゴシック" w:eastAsia="ＭＳ Ｐゴシック" w:hAnsi="ＭＳ Ｐゴシック" w:cs="Times New Roman" w:hint="eastAsia"/>
      </w:rPr>
    </w:lvl>
    <w:lvl w:ilvl="1" w:tplc="28D4CC00">
      <w:numFmt w:val="bullet"/>
      <w:lvlText w:val="◎"/>
      <w:lvlJc w:val="left"/>
      <w:pPr>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5A3625"/>
    <w:multiLevelType w:val="hybridMultilevel"/>
    <w:tmpl w:val="F168C2BE"/>
    <w:lvl w:ilvl="0" w:tplc="9C5A98AE">
      <w:numFmt w:val="bullet"/>
      <w:lvlText w:val="・"/>
      <w:lvlJc w:val="left"/>
      <w:pPr>
        <w:ind w:left="677" w:hanging="420"/>
      </w:pPr>
      <w:rPr>
        <w:rFonts w:ascii="ＭＳ Ｐ明朝" w:eastAsia="ＭＳ Ｐ明朝" w:hAnsi="ＭＳ Ｐ明朝" w:cs="Times New Roman"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42" w15:restartNumberingAfterBreak="0">
    <w:nsid w:val="79C37330"/>
    <w:multiLevelType w:val="hybridMultilevel"/>
    <w:tmpl w:val="077EAC6E"/>
    <w:lvl w:ilvl="0" w:tplc="9B687D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20"/>
  </w:num>
  <w:num w:numId="3">
    <w:abstractNumId w:val="26"/>
  </w:num>
  <w:num w:numId="4">
    <w:abstractNumId w:val="31"/>
  </w:num>
  <w:num w:numId="5">
    <w:abstractNumId w:val="24"/>
  </w:num>
  <w:num w:numId="6">
    <w:abstractNumId w:val="32"/>
  </w:num>
  <w:num w:numId="7">
    <w:abstractNumId w:val="14"/>
  </w:num>
  <w:num w:numId="8">
    <w:abstractNumId w:val="27"/>
  </w:num>
  <w:num w:numId="9">
    <w:abstractNumId w:val="28"/>
  </w:num>
  <w:num w:numId="10">
    <w:abstractNumId w:val="22"/>
  </w:num>
  <w:num w:numId="11">
    <w:abstractNumId w:val="19"/>
  </w:num>
  <w:num w:numId="12">
    <w:abstractNumId w:val="3"/>
  </w:num>
  <w:num w:numId="13">
    <w:abstractNumId w:val="11"/>
  </w:num>
  <w:num w:numId="14">
    <w:abstractNumId w:val="40"/>
  </w:num>
  <w:num w:numId="15">
    <w:abstractNumId w:val="17"/>
  </w:num>
  <w:num w:numId="16">
    <w:abstractNumId w:val="41"/>
  </w:num>
  <w:num w:numId="17">
    <w:abstractNumId w:val="23"/>
  </w:num>
  <w:num w:numId="18">
    <w:abstractNumId w:val="6"/>
  </w:num>
  <w:num w:numId="19">
    <w:abstractNumId w:val="10"/>
  </w:num>
  <w:num w:numId="20">
    <w:abstractNumId w:val="16"/>
  </w:num>
  <w:num w:numId="21">
    <w:abstractNumId w:val="13"/>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4"/>
  </w:num>
  <w:num w:numId="25">
    <w:abstractNumId w:val="7"/>
  </w:num>
  <w:num w:numId="26">
    <w:abstractNumId w:val="5"/>
  </w:num>
  <w:num w:numId="27">
    <w:abstractNumId w:val="4"/>
  </w:num>
  <w:num w:numId="28">
    <w:abstractNumId w:val="12"/>
  </w:num>
  <w:num w:numId="29">
    <w:abstractNumId w:val="15"/>
  </w:num>
  <w:num w:numId="30">
    <w:abstractNumId w:val="39"/>
  </w:num>
  <w:num w:numId="31">
    <w:abstractNumId w:val="8"/>
  </w:num>
  <w:num w:numId="32">
    <w:abstractNumId w:val="0"/>
  </w:num>
  <w:num w:numId="33">
    <w:abstractNumId w:val="1"/>
  </w:num>
  <w:num w:numId="34">
    <w:abstractNumId w:val="2"/>
  </w:num>
  <w:num w:numId="35">
    <w:abstractNumId w:val="29"/>
  </w:num>
  <w:num w:numId="36">
    <w:abstractNumId w:val="21"/>
  </w:num>
  <w:num w:numId="37">
    <w:abstractNumId w:val="18"/>
  </w:num>
  <w:num w:numId="38">
    <w:abstractNumId w:val="25"/>
  </w:num>
  <w:num w:numId="39">
    <w:abstractNumId w:val="9"/>
  </w:num>
  <w:num w:numId="40">
    <w:abstractNumId w:val="33"/>
  </w:num>
  <w:num w:numId="41">
    <w:abstractNumId w:val="37"/>
  </w:num>
  <w:num w:numId="42">
    <w:abstractNumId w:val="42"/>
  </w:num>
  <w:num w:numId="43">
    <w:abstractNumId w:val="35"/>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38"/>
    <w:rsid w:val="00000462"/>
    <w:rsid w:val="00010D4B"/>
    <w:rsid w:val="0002027E"/>
    <w:rsid w:val="000214F3"/>
    <w:rsid w:val="000242CC"/>
    <w:rsid w:val="0002463F"/>
    <w:rsid w:val="00024CB3"/>
    <w:rsid w:val="000279DE"/>
    <w:rsid w:val="000327A7"/>
    <w:rsid w:val="000327CD"/>
    <w:rsid w:val="00037BBB"/>
    <w:rsid w:val="00040666"/>
    <w:rsid w:val="00046FA8"/>
    <w:rsid w:val="00050ACD"/>
    <w:rsid w:val="00050BB3"/>
    <w:rsid w:val="00051234"/>
    <w:rsid w:val="00061157"/>
    <w:rsid w:val="00071BDD"/>
    <w:rsid w:val="00074667"/>
    <w:rsid w:val="000816B7"/>
    <w:rsid w:val="000857FB"/>
    <w:rsid w:val="0008645A"/>
    <w:rsid w:val="000878B5"/>
    <w:rsid w:val="00087C99"/>
    <w:rsid w:val="000925D1"/>
    <w:rsid w:val="00094B3A"/>
    <w:rsid w:val="000964E1"/>
    <w:rsid w:val="000A1E0C"/>
    <w:rsid w:val="000A2667"/>
    <w:rsid w:val="000B065B"/>
    <w:rsid w:val="000B476E"/>
    <w:rsid w:val="000B4CC0"/>
    <w:rsid w:val="000B5740"/>
    <w:rsid w:val="000C04F1"/>
    <w:rsid w:val="000C4FEA"/>
    <w:rsid w:val="000D151B"/>
    <w:rsid w:val="000D2A4B"/>
    <w:rsid w:val="000D2A93"/>
    <w:rsid w:val="000D407A"/>
    <w:rsid w:val="000D4B55"/>
    <w:rsid w:val="000D5CA6"/>
    <w:rsid w:val="000D5D13"/>
    <w:rsid w:val="000D661F"/>
    <w:rsid w:val="000D760B"/>
    <w:rsid w:val="000E0E16"/>
    <w:rsid w:val="000E20B4"/>
    <w:rsid w:val="000E4119"/>
    <w:rsid w:val="000E5483"/>
    <w:rsid w:val="000E76C8"/>
    <w:rsid w:val="000F5C05"/>
    <w:rsid w:val="0010207E"/>
    <w:rsid w:val="001079DA"/>
    <w:rsid w:val="001111F3"/>
    <w:rsid w:val="001120CF"/>
    <w:rsid w:val="00112B74"/>
    <w:rsid w:val="00113371"/>
    <w:rsid w:val="0011385D"/>
    <w:rsid w:val="00122C76"/>
    <w:rsid w:val="00123293"/>
    <w:rsid w:val="00123711"/>
    <w:rsid w:val="001278BA"/>
    <w:rsid w:val="0012799B"/>
    <w:rsid w:val="00130785"/>
    <w:rsid w:val="00132079"/>
    <w:rsid w:val="0013539A"/>
    <w:rsid w:val="00142944"/>
    <w:rsid w:val="00142E68"/>
    <w:rsid w:val="00143ABD"/>
    <w:rsid w:val="00144CD7"/>
    <w:rsid w:val="00150E0B"/>
    <w:rsid w:val="00160154"/>
    <w:rsid w:val="001673A1"/>
    <w:rsid w:val="001703DC"/>
    <w:rsid w:val="00170643"/>
    <w:rsid w:val="00177427"/>
    <w:rsid w:val="001845D8"/>
    <w:rsid w:val="00187EDF"/>
    <w:rsid w:val="0019515A"/>
    <w:rsid w:val="00197C69"/>
    <w:rsid w:val="001A096E"/>
    <w:rsid w:val="001A47FA"/>
    <w:rsid w:val="001A646A"/>
    <w:rsid w:val="001B75C8"/>
    <w:rsid w:val="001C1E8A"/>
    <w:rsid w:val="001C4345"/>
    <w:rsid w:val="001D0AB1"/>
    <w:rsid w:val="001D1F87"/>
    <w:rsid w:val="001D37F0"/>
    <w:rsid w:val="001D497A"/>
    <w:rsid w:val="001D55B6"/>
    <w:rsid w:val="001D7B56"/>
    <w:rsid w:val="001E048C"/>
    <w:rsid w:val="001E098B"/>
    <w:rsid w:val="001E0C04"/>
    <w:rsid w:val="001F0F8A"/>
    <w:rsid w:val="001F3DDA"/>
    <w:rsid w:val="001F719F"/>
    <w:rsid w:val="001F760B"/>
    <w:rsid w:val="00203811"/>
    <w:rsid w:val="00207C63"/>
    <w:rsid w:val="0021327D"/>
    <w:rsid w:val="00217D7E"/>
    <w:rsid w:val="00221A28"/>
    <w:rsid w:val="002224F4"/>
    <w:rsid w:val="00222543"/>
    <w:rsid w:val="00230D15"/>
    <w:rsid w:val="00234807"/>
    <w:rsid w:val="00242F8B"/>
    <w:rsid w:val="002453C3"/>
    <w:rsid w:val="00247F26"/>
    <w:rsid w:val="00251B23"/>
    <w:rsid w:val="002526A7"/>
    <w:rsid w:val="00261238"/>
    <w:rsid w:val="0026249C"/>
    <w:rsid w:val="00262F9B"/>
    <w:rsid w:val="002644F1"/>
    <w:rsid w:val="002654E4"/>
    <w:rsid w:val="0027571F"/>
    <w:rsid w:val="0027703A"/>
    <w:rsid w:val="002809EF"/>
    <w:rsid w:val="00280F62"/>
    <w:rsid w:val="00282A89"/>
    <w:rsid w:val="00283132"/>
    <w:rsid w:val="0028337B"/>
    <w:rsid w:val="0028389C"/>
    <w:rsid w:val="00287DD8"/>
    <w:rsid w:val="00292B83"/>
    <w:rsid w:val="002936E6"/>
    <w:rsid w:val="0029753D"/>
    <w:rsid w:val="002A446A"/>
    <w:rsid w:val="002A56D2"/>
    <w:rsid w:val="002A6AD0"/>
    <w:rsid w:val="002A7BD4"/>
    <w:rsid w:val="002B09E7"/>
    <w:rsid w:val="002C5BB8"/>
    <w:rsid w:val="002C63AE"/>
    <w:rsid w:val="002C7829"/>
    <w:rsid w:val="002C7F1C"/>
    <w:rsid w:val="002D04A2"/>
    <w:rsid w:val="002D1FE5"/>
    <w:rsid w:val="002D36B0"/>
    <w:rsid w:val="002D4CC4"/>
    <w:rsid w:val="002E14EC"/>
    <w:rsid w:val="002E3F20"/>
    <w:rsid w:val="002E73C8"/>
    <w:rsid w:val="002E741C"/>
    <w:rsid w:val="002F0FD0"/>
    <w:rsid w:val="002F1539"/>
    <w:rsid w:val="00307940"/>
    <w:rsid w:val="003103F8"/>
    <w:rsid w:val="003110B3"/>
    <w:rsid w:val="00322398"/>
    <w:rsid w:val="00325047"/>
    <w:rsid w:val="00325D1E"/>
    <w:rsid w:val="00326642"/>
    <w:rsid w:val="003328C2"/>
    <w:rsid w:val="00333374"/>
    <w:rsid w:val="00334DA5"/>
    <w:rsid w:val="003369F7"/>
    <w:rsid w:val="00345BD1"/>
    <w:rsid w:val="00350D98"/>
    <w:rsid w:val="00351BFC"/>
    <w:rsid w:val="003607A0"/>
    <w:rsid w:val="00360D91"/>
    <w:rsid w:val="00363E09"/>
    <w:rsid w:val="00364BB2"/>
    <w:rsid w:val="00364E6B"/>
    <w:rsid w:val="00365C07"/>
    <w:rsid w:val="003735DF"/>
    <w:rsid w:val="00374C29"/>
    <w:rsid w:val="003772EB"/>
    <w:rsid w:val="003777BD"/>
    <w:rsid w:val="00377E7F"/>
    <w:rsid w:val="0038073E"/>
    <w:rsid w:val="00383A50"/>
    <w:rsid w:val="00390568"/>
    <w:rsid w:val="00390863"/>
    <w:rsid w:val="003960E8"/>
    <w:rsid w:val="003969F3"/>
    <w:rsid w:val="003A0A49"/>
    <w:rsid w:val="003A426F"/>
    <w:rsid w:val="003A5FE2"/>
    <w:rsid w:val="003A6E61"/>
    <w:rsid w:val="003A701D"/>
    <w:rsid w:val="003B0025"/>
    <w:rsid w:val="003B0B23"/>
    <w:rsid w:val="003B3855"/>
    <w:rsid w:val="003B3AF6"/>
    <w:rsid w:val="003B4801"/>
    <w:rsid w:val="003B7BDD"/>
    <w:rsid w:val="003C0DF7"/>
    <w:rsid w:val="003C4FA4"/>
    <w:rsid w:val="003D456F"/>
    <w:rsid w:val="003D5106"/>
    <w:rsid w:val="003D71C9"/>
    <w:rsid w:val="003E0873"/>
    <w:rsid w:val="003E0B6B"/>
    <w:rsid w:val="003E1BE2"/>
    <w:rsid w:val="003E2408"/>
    <w:rsid w:val="003E38F4"/>
    <w:rsid w:val="003E55A9"/>
    <w:rsid w:val="003E58B8"/>
    <w:rsid w:val="003F0574"/>
    <w:rsid w:val="003F1BBE"/>
    <w:rsid w:val="003F30D5"/>
    <w:rsid w:val="003F3241"/>
    <w:rsid w:val="003F6507"/>
    <w:rsid w:val="003F7AB0"/>
    <w:rsid w:val="00400972"/>
    <w:rsid w:val="0040214E"/>
    <w:rsid w:val="00407C65"/>
    <w:rsid w:val="00411CB7"/>
    <w:rsid w:val="00424186"/>
    <w:rsid w:val="004244F3"/>
    <w:rsid w:val="004341FD"/>
    <w:rsid w:val="0044182C"/>
    <w:rsid w:val="00441848"/>
    <w:rsid w:val="00443CC1"/>
    <w:rsid w:val="0045154F"/>
    <w:rsid w:val="004577C8"/>
    <w:rsid w:val="004610D2"/>
    <w:rsid w:val="00462D4B"/>
    <w:rsid w:val="0046442B"/>
    <w:rsid w:val="00472592"/>
    <w:rsid w:val="004764FA"/>
    <w:rsid w:val="00480700"/>
    <w:rsid w:val="0048118D"/>
    <w:rsid w:val="00484AFB"/>
    <w:rsid w:val="00485A4D"/>
    <w:rsid w:val="004862BE"/>
    <w:rsid w:val="00486641"/>
    <w:rsid w:val="004878AA"/>
    <w:rsid w:val="00493F27"/>
    <w:rsid w:val="004948AF"/>
    <w:rsid w:val="00494978"/>
    <w:rsid w:val="00494B0D"/>
    <w:rsid w:val="004B318E"/>
    <w:rsid w:val="004B3957"/>
    <w:rsid w:val="004B6930"/>
    <w:rsid w:val="004C0128"/>
    <w:rsid w:val="004C03CC"/>
    <w:rsid w:val="004C161B"/>
    <w:rsid w:val="004C51FA"/>
    <w:rsid w:val="004C5E94"/>
    <w:rsid w:val="004D14A9"/>
    <w:rsid w:val="004D5444"/>
    <w:rsid w:val="004E0209"/>
    <w:rsid w:val="004E082D"/>
    <w:rsid w:val="004E474F"/>
    <w:rsid w:val="004E6FD4"/>
    <w:rsid w:val="004E745A"/>
    <w:rsid w:val="004F00A5"/>
    <w:rsid w:val="004F1C64"/>
    <w:rsid w:val="004F3507"/>
    <w:rsid w:val="004F559C"/>
    <w:rsid w:val="00501752"/>
    <w:rsid w:val="00502CB5"/>
    <w:rsid w:val="005046D2"/>
    <w:rsid w:val="00505BF4"/>
    <w:rsid w:val="00506B21"/>
    <w:rsid w:val="00517457"/>
    <w:rsid w:val="00520902"/>
    <w:rsid w:val="00521EBA"/>
    <w:rsid w:val="005225EE"/>
    <w:rsid w:val="0052317A"/>
    <w:rsid w:val="00527B4B"/>
    <w:rsid w:val="00527DF5"/>
    <w:rsid w:val="00530C14"/>
    <w:rsid w:val="005345B7"/>
    <w:rsid w:val="005416F0"/>
    <w:rsid w:val="0054273E"/>
    <w:rsid w:val="00546C9E"/>
    <w:rsid w:val="00547102"/>
    <w:rsid w:val="00550D45"/>
    <w:rsid w:val="00563D47"/>
    <w:rsid w:val="00574295"/>
    <w:rsid w:val="005759B9"/>
    <w:rsid w:val="00576392"/>
    <w:rsid w:val="00586254"/>
    <w:rsid w:val="00587409"/>
    <w:rsid w:val="00590941"/>
    <w:rsid w:val="00597403"/>
    <w:rsid w:val="005974D8"/>
    <w:rsid w:val="005A2D64"/>
    <w:rsid w:val="005A539D"/>
    <w:rsid w:val="005A70D4"/>
    <w:rsid w:val="005C0ED5"/>
    <w:rsid w:val="005C260C"/>
    <w:rsid w:val="005C5224"/>
    <w:rsid w:val="005C54FA"/>
    <w:rsid w:val="005C78BB"/>
    <w:rsid w:val="005D12D6"/>
    <w:rsid w:val="005E04C0"/>
    <w:rsid w:val="005E699D"/>
    <w:rsid w:val="005F69ED"/>
    <w:rsid w:val="006039B0"/>
    <w:rsid w:val="00605D4A"/>
    <w:rsid w:val="00610DB8"/>
    <w:rsid w:val="00612704"/>
    <w:rsid w:val="00613CD4"/>
    <w:rsid w:val="00620E47"/>
    <w:rsid w:val="006211F6"/>
    <w:rsid w:val="00621AA0"/>
    <w:rsid w:val="006261AA"/>
    <w:rsid w:val="00626A8C"/>
    <w:rsid w:val="00626DAE"/>
    <w:rsid w:val="00630CF9"/>
    <w:rsid w:val="0063199A"/>
    <w:rsid w:val="00632CEA"/>
    <w:rsid w:val="00633C5A"/>
    <w:rsid w:val="0064070B"/>
    <w:rsid w:val="0064733F"/>
    <w:rsid w:val="00650321"/>
    <w:rsid w:val="00651FA4"/>
    <w:rsid w:val="00657E9A"/>
    <w:rsid w:val="00663134"/>
    <w:rsid w:val="0066471E"/>
    <w:rsid w:val="00672555"/>
    <w:rsid w:val="006749EC"/>
    <w:rsid w:val="006769E1"/>
    <w:rsid w:val="0068110A"/>
    <w:rsid w:val="00681267"/>
    <w:rsid w:val="00682A64"/>
    <w:rsid w:val="00682C49"/>
    <w:rsid w:val="00683360"/>
    <w:rsid w:val="006836A5"/>
    <w:rsid w:val="0068426A"/>
    <w:rsid w:val="006926BF"/>
    <w:rsid w:val="00692B3D"/>
    <w:rsid w:val="006930D5"/>
    <w:rsid w:val="00693ED5"/>
    <w:rsid w:val="0069413C"/>
    <w:rsid w:val="006A0660"/>
    <w:rsid w:val="006A098A"/>
    <w:rsid w:val="006A4321"/>
    <w:rsid w:val="006A508B"/>
    <w:rsid w:val="006B7B22"/>
    <w:rsid w:val="006B7EA3"/>
    <w:rsid w:val="006C4C6F"/>
    <w:rsid w:val="006D0BBA"/>
    <w:rsid w:val="006D1A7B"/>
    <w:rsid w:val="006D4214"/>
    <w:rsid w:val="006D52A9"/>
    <w:rsid w:val="006D6084"/>
    <w:rsid w:val="006D7A7D"/>
    <w:rsid w:val="006E12E7"/>
    <w:rsid w:val="006E18B4"/>
    <w:rsid w:val="006E2985"/>
    <w:rsid w:val="006E4284"/>
    <w:rsid w:val="006E5EFC"/>
    <w:rsid w:val="006F0B96"/>
    <w:rsid w:val="006F390A"/>
    <w:rsid w:val="006F3B85"/>
    <w:rsid w:val="007103C0"/>
    <w:rsid w:val="0071228A"/>
    <w:rsid w:val="007137DC"/>
    <w:rsid w:val="007150DB"/>
    <w:rsid w:val="00715CF6"/>
    <w:rsid w:val="0071635D"/>
    <w:rsid w:val="00716F33"/>
    <w:rsid w:val="00720C44"/>
    <w:rsid w:val="00721D86"/>
    <w:rsid w:val="00722E63"/>
    <w:rsid w:val="00724DC7"/>
    <w:rsid w:val="0072530F"/>
    <w:rsid w:val="00726FCE"/>
    <w:rsid w:val="007402E9"/>
    <w:rsid w:val="00741EAB"/>
    <w:rsid w:val="00742C5F"/>
    <w:rsid w:val="007432C5"/>
    <w:rsid w:val="007436B0"/>
    <w:rsid w:val="00753700"/>
    <w:rsid w:val="00757E02"/>
    <w:rsid w:val="00760552"/>
    <w:rsid w:val="007612EC"/>
    <w:rsid w:val="0076334D"/>
    <w:rsid w:val="00767DA4"/>
    <w:rsid w:val="007715EE"/>
    <w:rsid w:val="00771ED0"/>
    <w:rsid w:val="00774379"/>
    <w:rsid w:val="00777C7F"/>
    <w:rsid w:val="00781104"/>
    <w:rsid w:val="00785E84"/>
    <w:rsid w:val="0078668B"/>
    <w:rsid w:val="007905D4"/>
    <w:rsid w:val="00790E4D"/>
    <w:rsid w:val="00791FD8"/>
    <w:rsid w:val="00792F48"/>
    <w:rsid w:val="007A034F"/>
    <w:rsid w:val="007B1755"/>
    <w:rsid w:val="007B1DFC"/>
    <w:rsid w:val="007C3359"/>
    <w:rsid w:val="007C4A71"/>
    <w:rsid w:val="007C6930"/>
    <w:rsid w:val="007D0493"/>
    <w:rsid w:val="007D2246"/>
    <w:rsid w:val="007E1DE6"/>
    <w:rsid w:val="007E26CF"/>
    <w:rsid w:val="007E47A4"/>
    <w:rsid w:val="007E67E3"/>
    <w:rsid w:val="00804EB0"/>
    <w:rsid w:val="00807FB5"/>
    <w:rsid w:val="008134AF"/>
    <w:rsid w:val="00814148"/>
    <w:rsid w:val="008162EC"/>
    <w:rsid w:val="008168B7"/>
    <w:rsid w:val="00816D00"/>
    <w:rsid w:val="00817FD1"/>
    <w:rsid w:val="008223AA"/>
    <w:rsid w:val="00836E6A"/>
    <w:rsid w:val="00837E98"/>
    <w:rsid w:val="00840797"/>
    <w:rsid w:val="00841FDC"/>
    <w:rsid w:val="0084659D"/>
    <w:rsid w:val="00850592"/>
    <w:rsid w:val="00850D75"/>
    <w:rsid w:val="00855E22"/>
    <w:rsid w:val="00856077"/>
    <w:rsid w:val="008564C4"/>
    <w:rsid w:val="0086348C"/>
    <w:rsid w:val="008642F7"/>
    <w:rsid w:val="00865DF2"/>
    <w:rsid w:val="00866861"/>
    <w:rsid w:val="00872E68"/>
    <w:rsid w:val="00877B47"/>
    <w:rsid w:val="00877E51"/>
    <w:rsid w:val="00884FF9"/>
    <w:rsid w:val="00885195"/>
    <w:rsid w:val="00887279"/>
    <w:rsid w:val="008873AE"/>
    <w:rsid w:val="008907B1"/>
    <w:rsid w:val="0089123D"/>
    <w:rsid w:val="00891F7E"/>
    <w:rsid w:val="0089296A"/>
    <w:rsid w:val="00893AB2"/>
    <w:rsid w:val="00896802"/>
    <w:rsid w:val="00896CA8"/>
    <w:rsid w:val="008A0414"/>
    <w:rsid w:val="008A1B1C"/>
    <w:rsid w:val="008A242E"/>
    <w:rsid w:val="008A2E3A"/>
    <w:rsid w:val="008A33AD"/>
    <w:rsid w:val="008A5866"/>
    <w:rsid w:val="008A5A6E"/>
    <w:rsid w:val="008A6685"/>
    <w:rsid w:val="008A7D7C"/>
    <w:rsid w:val="008B11A0"/>
    <w:rsid w:val="008B3C0B"/>
    <w:rsid w:val="008B7A8B"/>
    <w:rsid w:val="008C46B8"/>
    <w:rsid w:val="008C696B"/>
    <w:rsid w:val="008D0BF5"/>
    <w:rsid w:val="008D5459"/>
    <w:rsid w:val="008D56CE"/>
    <w:rsid w:val="008D56FD"/>
    <w:rsid w:val="008D7741"/>
    <w:rsid w:val="008E2874"/>
    <w:rsid w:val="008E4573"/>
    <w:rsid w:val="008F28DE"/>
    <w:rsid w:val="008F3551"/>
    <w:rsid w:val="008F7C1D"/>
    <w:rsid w:val="00904887"/>
    <w:rsid w:val="0090581F"/>
    <w:rsid w:val="00905EF3"/>
    <w:rsid w:val="00907AE4"/>
    <w:rsid w:val="00907B0E"/>
    <w:rsid w:val="00912F98"/>
    <w:rsid w:val="00913506"/>
    <w:rsid w:val="00913E3C"/>
    <w:rsid w:val="00917D7F"/>
    <w:rsid w:val="00924960"/>
    <w:rsid w:val="00925FA4"/>
    <w:rsid w:val="009274FC"/>
    <w:rsid w:val="00930360"/>
    <w:rsid w:val="009365D3"/>
    <w:rsid w:val="00936DAA"/>
    <w:rsid w:val="00937379"/>
    <w:rsid w:val="00944028"/>
    <w:rsid w:val="0094422D"/>
    <w:rsid w:val="00944F1C"/>
    <w:rsid w:val="00945CBB"/>
    <w:rsid w:val="00945DC2"/>
    <w:rsid w:val="00955E55"/>
    <w:rsid w:val="00955FD4"/>
    <w:rsid w:val="00960761"/>
    <w:rsid w:val="0096433E"/>
    <w:rsid w:val="00966655"/>
    <w:rsid w:val="009666BA"/>
    <w:rsid w:val="00970D84"/>
    <w:rsid w:val="00977179"/>
    <w:rsid w:val="00981C13"/>
    <w:rsid w:val="00982744"/>
    <w:rsid w:val="0098343B"/>
    <w:rsid w:val="00984947"/>
    <w:rsid w:val="009860BD"/>
    <w:rsid w:val="0099085B"/>
    <w:rsid w:val="00990CA1"/>
    <w:rsid w:val="00992311"/>
    <w:rsid w:val="009944E1"/>
    <w:rsid w:val="0099542E"/>
    <w:rsid w:val="00997B21"/>
    <w:rsid w:val="00997EE3"/>
    <w:rsid w:val="009A13B3"/>
    <w:rsid w:val="009A1DC5"/>
    <w:rsid w:val="009A213C"/>
    <w:rsid w:val="009A31C7"/>
    <w:rsid w:val="009A6D7C"/>
    <w:rsid w:val="009C4499"/>
    <w:rsid w:val="009C5A8A"/>
    <w:rsid w:val="009C73E2"/>
    <w:rsid w:val="009D4702"/>
    <w:rsid w:val="009D5A27"/>
    <w:rsid w:val="009D5FFB"/>
    <w:rsid w:val="009E19FE"/>
    <w:rsid w:val="009E30CC"/>
    <w:rsid w:val="009E5597"/>
    <w:rsid w:val="009E6A7B"/>
    <w:rsid w:val="00A00CF8"/>
    <w:rsid w:val="00A00F56"/>
    <w:rsid w:val="00A02CC5"/>
    <w:rsid w:val="00A032F1"/>
    <w:rsid w:val="00A0577C"/>
    <w:rsid w:val="00A05EB1"/>
    <w:rsid w:val="00A07C0C"/>
    <w:rsid w:val="00A10E9B"/>
    <w:rsid w:val="00A13B9D"/>
    <w:rsid w:val="00A24BE9"/>
    <w:rsid w:val="00A260EE"/>
    <w:rsid w:val="00A30F78"/>
    <w:rsid w:val="00A3138D"/>
    <w:rsid w:val="00A321A0"/>
    <w:rsid w:val="00A332A8"/>
    <w:rsid w:val="00A337E1"/>
    <w:rsid w:val="00A364A6"/>
    <w:rsid w:val="00A401C5"/>
    <w:rsid w:val="00A4244F"/>
    <w:rsid w:val="00A46EB6"/>
    <w:rsid w:val="00A51B71"/>
    <w:rsid w:val="00A528A4"/>
    <w:rsid w:val="00A54DED"/>
    <w:rsid w:val="00A55B54"/>
    <w:rsid w:val="00A61DE1"/>
    <w:rsid w:val="00A63BE2"/>
    <w:rsid w:val="00A649D2"/>
    <w:rsid w:val="00A67F35"/>
    <w:rsid w:val="00A75634"/>
    <w:rsid w:val="00A81581"/>
    <w:rsid w:val="00A81A90"/>
    <w:rsid w:val="00A8233C"/>
    <w:rsid w:val="00A8772A"/>
    <w:rsid w:val="00A90244"/>
    <w:rsid w:val="00A9061A"/>
    <w:rsid w:val="00A9305D"/>
    <w:rsid w:val="00AA2335"/>
    <w:rsid w:val="00AA234A"/>
    <w:rsid w:val="00AA376E"/>
    <w:rsid w:val="00AA383B"/>
    <w:rsid w:val="00AA4DA5"/>
    <w:rsid w:val="00AB41C4"/>
    <w:rsid w:val="00AB47A5"/>
    <w:rsid w:val="00AB6CC5"/>
    <w:rsid w:val="00AC23AF"/>
    <w:rsid w:val="00AC4075"/>
    <w:rsid w:val="00AC4FEA"/>
    <w:rsid w:val="00AC6A73"/>
    <w:rsid w:val="00AC7DA7"/>
    <w:rsid w:val="00AD4F56"/>
    <w:rsid w:val="00AE03BE"/>
    <w:rsid w:val="00AF0149"/>
    <w:rsid w:val="00AF2AD7"/>
    <w:rsid w:val="00AF59FE"/>
    <w:rsid w:val="00AF6F04"/>
    <w:rsid w:val="00AF7457"/>
    <w:rsid w:val="00B012FB"/>
    <w:rsid w:val="00B03CEA"/>
    <w:rsid w:val="00B079D3"/>
    <w:rsid w:val="00B1332A"/>
    <w:rsid w:val="00B16072"/>
    <w:rsid w:val="00B162A7"/>
    <w:rsid w:val="00B20292"/>
    <w:rsid w:val="00B2045D"/>
    <w:rsid w:val="00B21DA6"/>
    <w:rsid w:val="00B23AA5"/>
    <w:rsid w:val="00B24565"/>
    <w:rsid w:val="00B24681"/>
    <w:rsid w:val="00B317DC"/>
    <w:rsid w:val="00B349EB"/>
    <w:rsid w:val="00B3507F"/>
    <w:rsid w:val="00B35583"/>
    <w:rsid w:val="00B3638C"/>
    <w:rsid w:val="00B4280E"/>
    <w:rsid w:val="00B46437"/>
    <w:rsid w:val="00B46FC4"/>
    <w:rsid w:val="00B50287"/>
    <w:rsid w:val="00B515DC"/>
    <w:rsid w:val="00B51D68"/>
    <w:rsid w:val="00B552B2"/>
    <w:rsid w:val="00B64C43"/>
    <w:rsid w:val="00B65C22"/>
    <w:rsid w:val="00B677D3"/>
    <w:rsid w:val="00B749EA"/>
    <w:rsid w:val="00B94201"/>
    <w:rsid w:val="00B9628B"/>
    <w:rsid w:val="00B97013"/>
    <w:rsid w:val="00BA2EF4"/>
    <w:rsid w:val="00BA4577"/>
    <w:rsid w:val="00BA5083"/>
    <w:rsid w:val="00BA692A"/>
    <w:rsid w:val="00BA69C8"/>
    <w:rsid w:val="00BB1B7A"/>
    <w:rsid w:val="00BB4C06"/>
    <w:rsid w:val="00BB4CFA"/>
    <w:rsid w:val="00BC107A"/>
    <w:rsid w:val="00BC1FC9"/>
    <w:rsid w:val="00BC37CB"/>
    <w:rsid w:val="00BC6EA9"/>
    <w:rsid w:val="00BC7D31"/>
    <w:rsid w:val="00BD3B1E"/>
    <w:rsid w:val="00BD42BB"/>
    <w:rsid w:val="00BD7CF0"/>
    <w:rsid w:val="00BE24D6"/>
    <w:rsid w:val="00BE34C8"/>
    <w:rsid w:val="00BE4E46"/>
    <w:rsid w:val="00BE5EA6"/>
    <w:rsid w:val="00BE7546"/>
    <w:rsid w:val="00BF1138"/>
    <w:rsid w:val="00BF5D71"/>
    <w:rsid w:val="00BF6466"/>
    <w:rsid w:val="00BF71E2"/>
    <w:rsid w:val="00BF7759"/>
    <w:rsid w:val="00C02246"/>
    <w:rsid w:val="00C022D8"/>
    <w:rsid w:val="00C02ED5"/>
    <w:rsid w:val="00C03F7C"/>
    <w:rsid w:val="00C07E70"/>
    <w:rsid w:val="00C12961"/>
    <w:rsid w:val="00C12DFA"/>
    <w:rsid w:val="00C14229"/>
    <w:rsid w:val="00C15B98"/>
    <w:rsid w:val="00C25369"/>
    <w:rsid w:val="00C25F31"/>
    <w:rsid w:val="00C32507"/>
    <w:rsid w:val="00C46A7E"/>
    <w:rsid w:val="00C50BCC"/>
    <w:rsid w:val="00C50D70"/>
    <w:rsid w:val="00C52C9A"/>
    <w:rsid w:val="00C57917"/>
    <w:rsid w:val="00C66FD1"/>
    <w:rsid w:val="00C67AB7"/>
    <w:rsid w:val="00C73227"/>
    <w:rsid w:val="00C91533"/>
    <w:rsid w:val="00C94E56"/>
    <w:rsid w:val="00C95765"/>
    <w:rsid w:val="00CA03E3"/>
    <w:rsid w:val="00CA10B3"/>
    <w:rsid w:val="00CA2A8F"/>
    <w:rsid w:val="00CA477A"/>
    <w:rsid w:val="00CA638D"/>
    <w:rsid w:val="00CA7A24"/>
    <w:rsid w:val="00CB58DC"/>
    <w:rsid w:val="00CC0176"/>
    <w:rsid w:val="00CC2ED5"/>
    <w:rsid w:val="00CC5F8C"/>
    <w:rsid w:val="00CC7539"/>
    <w:rsid w:val="00CD06E8"/>
    <w:rsid w:val="00CD17FE"/>
    <w:rsid w:val="00CD222B"/>
    <w:rsid w:val="00CD6AF8"/>
    <w:rsid w:val="00CE2047"/>
    <w:rsid w:val="00CE4943"/>
    <w:rsid w:val="00CE4B39"/>
    <w:rsid w:val="00CE72F5"/>
    <w:rsid w:val="00CF0733"/>
    <w:rsid w:val="00CF419D"/>
    <w:rsid w:val="00CF55AC"/>
    <w:rsid w:val="00D022C0"/>
    <w:rsid w:val="00D02349"/>
    <w:rsid w:val="00D02CB8"/>
    <w:rsid w:val="00D16A78"/>
    <w:rsid w:val="00D1726F"/>
    <w:rsid w:val="00D213E3"/>
    <w:rsid w:val="00D22B42"/>
    <w:rsid w:val="00D22E3A"/>
    <w:rsid w:val="00D32595"/>
    <w:rsid w:val="00D40C93"/>
    <w:rsid w:val="00D4104E"/>
    <w:rsid w:val="00D4274F"/>
    <w:rsid w:val="00D43567"/>
    <w:rsid w:val="00D51695"/>
    <w:rsid w:val="00D52358"/>
    <w:rsid w:val="00D55869"/>
    <w:rsid w:val="00D6722F"/>
    <w:rsid w:val="00D70375"/>
    <w:rsid w:val="00D70C39"/>
    <w:rsid w:val="00D7165C"/>
    <w:rsid w:val="00D744DE"/>
    <w:rsid w:val="00D74EB8"/>
    <w:rsid w:val="00D7601D"/>
    <w:rsid w:val="00D834D8"/>
    <w:rsid w:val="00D8445F"/>
    <w:rsid w:val="00D90C0F"/>
    <w:rsid w:val="00D91296"/>
    <w:rsid w:val="00DA1577"/>
    <w:rsid w:val="00DA5E38"/>
    <w:rsid w:val="00DA625D"/>
    <w:rsid w:val="00DB13B7"/>
    <w:rsid w:val="00DB2410"/>
    <w:rsid w:val="00DB2969"/>
    <w:rsid w:val="00DB310B"/>
    <w:rsid w:val="00DB7514"/>
    <w:rsid w:val="00DC12F6"/>
    <w:rsid w:val="00DC1C68"/>
    <w:rsid w:val="00DC340F"/>
    <w:rsid w:val="00DC6863"/>
    <w:rsid w:val="00DC6BA8"/>
    <w:rsid w:val="00DD0075"/>
    <w:rsid w:val="00DD1331"/>
    <w:rsid w:val="00DD1EB9"/>
    <w:rsid w:val="00DD2107"/>
    <w:rsid w:val="00DD5B49"/>
    <w:rsid w:val="00DD68E5"/>
    <w:rsid w:val="00DE0AE7"/>
    <w:rsid w:val="00DE0CD7"/>
    <w:rsid w:val="00DE2C19"/>
    <w:rsid w:val="00DE6632"/>
    <w:rsid w:val="00DE74FD"/>
    <w:rsid w:val="00DE7DBC"/>
    <w:rsid w:val="00DF1007"/>
    <w:rsid w:val="00DF3312"/>
    <w:rsid w:val="00DF3362"/>
    <w:rsid w:val="00DF66BC"/>
    <w:rsid w:val="00E00EBB"/>
    <w:rsid w:val="00E020F8"/>
    <w:rsid w:val="00E0247B"/>
    <w:rsid w:val="00E05BB0"/>
    <w:rsid w:val="00E07B14"/>
    <w:rsid w:val="00E104D0"/>
    <w:rsid w:val="00E214BC"/>
    <w:rsid w:val="00E241A6"/>
    <w:rsid w:val="00E26812"/>
    <w:rsid w:val="00E27A6A"/>
    <w:rsid w:val="00E33784"/>
    <w:rsid w:val="00E354D3"/>
    <w:rsid w:val="00E368CF"/>
    <w:rsid w:val="00E37609"/>
    <w:rsid w:val="00E420C4"/>
    <w:rsid w:val="00E433C4"/>
    <w:rsid w:val="00E51830"/>
    <w:rsid w:val="00E552F0"/>
    <w:rsid w:val="00E55E0C"/>
    <w:rsid w:val="00E55E56"/>
    <w:rsid w:val="00E63551"/>
    <w:rsid w:val="00E6678B"/>
    <w:rsid w:val="00E66A1B"/>
    <w:rsid w:val="00E761C3"/>
    <w:rsid w:val="00E80FC7"/>
    <w:rsid w:val="00E82CEF"/>
    <w:rsid w:val="00E86A64"/>
    <w:rsid w:val="00E90A30"/>
    <w:rsid w:val="00E95A90"/>
    <w:rsid w:val="00EB26C4"/>
    <w:rsid w:val="00EB5B0E"/>
    <w:rsid w:val="00EB7748"/>
    <w:rsid w:val="00EC706F"/>
    <w:rsid w:val="00ED0B36"/>
    <w:rsid w:val="00ED168D"/>
    <w:rsid w:val="00ED2BA5"/>
    <w:rsid w:val="00ED35B0"/>
    <w:rsid w:val="00ED6DC8"/>
    <w:rsid w:val="00EE193A"/>
    <w:rsid w:val="00EE1DA0"/>
    <w:rsid w:val="00EF36CB"/>
    <w:rsid w:val="00F007EC"/>
    <w:rsid w:val="00F03531"/>
    <w:rsid w:val="00F046F6"/>
    <w:rsid w:val="00F06390"/>
    <w:rsid w:val="00F12002"/>
    <w:rsid w:val="00F124BD"/>
    <w:rsid w:val="00F13881"/>
    <w:rsid w:val="00F14B53"/>
    <w:rsid w:val="00F16A5D"/>
    <w:rsid w:val="00F25C2F"/>
    <w:rsid w:val="00F3074A"/>
    <w:rsid w:val="00F33E7D"/>
    <w:rsid w:val="00F411E7"/>
    <w:rsid w:val="00F452FD"/>
    <w:rsid w:val="00F513BB"/>
    <w:rsid w:val="00F531E6"/>
    <w:rsid w:val="00F60820"/>
    <w:rsid w:val="00F656FE"/>
    <w:rsid w:val="00F66117"/>
    <w:rsid w:val="00F71A76"/>
    <w:rsid w:val="00F82D23"/>
    <w:rsid w:val="00F84C6B"/>
    <w:rsid w:val="00F951D3"/>
    <w:rsid w:val="00F96C93"/>
    <w:rsid w:val="00F97CD8"/>
    <w:rsid w:val="00FA1A0A"/>
    <w:rsid w:val="00FA287A"/>
    <w:rsid w:val="00FB2B01"/>
    <w:rsid w:val="00FB4814"/>
    <w:rsid w:val="00FB52EA"/>
    <w:rsid w:val="00FB572B"/>
    <w:rsid w:val="00FB6109"/>
    <w:rsid w:val="00FB647D"/>
    <w:rsid w:val="00FB6F15"/>
    <w:rsid w:val="00FB73A5"/>
    <w:rsid w:val="00FC11EE"/>
    <w:rsid w:val="00FC5447"/>
    <w:rsid w:val="00FC623F"/>
    <w:rsid w:val="00FE603E"/>
    <w:rsid w:val="00FF0838"/>
    <w:rsid w:val="00FF486B"/>
    <w:rsid w:val="00FF6230"/>
    <w:rsid w:val="00FF6619"/>
    <w:rsid w:val="00FF7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60B9B532"/>
  <w15:docId w15:val="{268A6B32-7B5F-4EAB-811A-AD3E97C8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8B4"/>
    <w:rPr>
      <w:rFonts w:ascii="ＭＳ Ｐゴシック" w:eastAsia="ＭＳ Ｐゴシック" w:hAnsi="ＭＳ Ｐゴシック" w:cs="ＭＳ Ｐゴシック"/>
      <w:sz w:val="24"/>
      <w:szCs w:val="24"/>
    </w:rPr>
  </w:style>
  <w:style w:type="paragraph" w:styleId="1">
    <w:name w:val="heading 1"/>
    <w:basedOn w:val="a"/>
    <w:next w:val="a"/>
    <w:qFormat/>
    <w:rsid w:val="00613CD4"/>
    <w:pPr>
      <w:jc w:val="center"/>
      <w:outlineLvl w:val="0"/>
    </w:pPr>
    <w:rPr>
      <w:sz w:val="28"/>
      <w:szCs w:val="28"/>
    </w:rPr>
  </w:style>
  <w:style w:type="paragraph" w:styleId="3">
    <w:name w:val="heading 3"/>
    <w:basedOn w:val="a"/>
    <w:next w:val="a"/>
    <w:link w:val="30"/>
    <w:semiHidden/>
    <w:unhideWhenUsed/>
    <w:qFormat/>
    <w:rsid w:val="006D7A7D"/>
    <w:pPr>
      <w:keepNext/>
      <w:ind w:leftChars="400" w:left="400"/>
      <w:outlineLvl w:val="2"/>
    </w:pPr>
    <w:rPr>
      <w:rFonts w:ascii="Arial" w:eastAsia="ＭＳ ゴシック" w:hAnsi="Arial" w:cs="Times New Roman"/>
    </w:rPr>
  </w:style>
  <w:style w:type="paragraph" w:styleId="4">
    <w:name w:val="heading 4"/>
    <w:basedOn w:val="a"/>
    <w:qFormat/>
    <w:rsid w:val="002820EF"/>
    <w:pPr>
      <w:spacing w:before="100" w:beforeAutospacing="1" w:after="100" w:afterAutospacing="1"/>
      <w:outlineLvl w:val="3"/>
    </w:pPr>
    <w:rPr>
      <w:rFonts w:hint="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ody Text Indent"/>
    <w:basedOn w:val="a"/>
    <w:pPr>
      <w:ind w:firstLine="240"/>
    </w:pPr>
    <w:rPr>
      <w:rFonts w:ascii="Times New Roman" w:eastAsia="ＭＳ 明朝" w:hAnsi="Times New Roman"/>
    </w:rPr>
  </w:style>
  <w:style w:type="paragraph" w:styleId="a6">
    <w:name w:val="Body Text"/>
    <w:basedOn w:val="a"/>
    <w:rPr>
      <w:rFonts w:ascii="Times New Roman" w:eastAsia="ＭＳ 明朝" w:hAnsi="Times New Roman"/>
    </w:rPr>
  </w:style>
  <w:style w:type="character" w:styleId="a7">
    <w:name w:val="Hyperlink"/>
    <w:uiPriority w:val="99"/>
    <w:rPr>
      <w:color w:val="0000FF"/>
      <w:u w:val="single"/>
    </w:rPr>
  </w:style>
  <w:style w:type="paragraph" w:styleId="a8">
    <w:name w:val="Date"/>
    <w:basedOn w:val="a"/>
    <w:next w:val="a"/>
    <w:pPr>
      <w:jc w:val="right"/>
    </w:pPr>
    <w:rPr>
      <w:rFonts w:ascii="Century" w:eastAsia="Mincho" w:hAnsi="Century"/>
      <w:sz w:val="21"/>
    </w:rPr>
  </w:style>
  <w:style w:type="character" w:styleId="a9">
    <w:name w:val="FollowedHyperlink"/>
    <w:rPr>
      <w:color w:val="800080"/>
      <w:u w:val="single"/>
    </w:rPr>
  </w:style>
  <w:style w:type="paragraph" w:styleId="aa">
    <w:name w:val="Plain Text"/>
    <w:basedOn w:val="a"/>
    <w:rPr>
      <w:rFonts w:ascii="ＭＳ 明朝" w:eastAsia="ＭＳ 明朝" w:hAnsi="Courier New"/>
      <w:kern w:val="2"/>
      <w:sz w:val="21"/>
    </w:rPr>
  </w:style>
  <w:style w:type="paragraph" w:customStyle="1" w:styleId="font5">
    <w:name w:val="font5"/>
    <w:basedOn w:val="a"/>
    <w:pPr>
      <w:spacing w:before="100" w:after="100"/>
    </w:pPr>
    <w:rPr>
      <w:rFonts w:hint="eastAsia"/>
      <w:sz w:val="12"/>
    </w:rPr>
  </w:style>
  <w:style w:type="paragraph" w:customStyle="1" w:styleId="font6">
    <w:name w:val="font6"/>
    <w:basedOn w:val="a"/>
    <w:pPr>
      <w:spacing w:before="100" w:after="100"/>
    </w:pPr>
    <w:rPr>
      <w:rFonts w:ascii="ＭＳ 明朝" w:eastAsia="ＭＳ 明朝" w:hAnsi="ＭＳ 明朝" w:hint="eastAsia"/>
      <w:sz w:val="22"/>
    </w:rPr>
  </w:style>
  <w:style w:type="paragraph" w:customStyle="1" w:styleId="font7">
    <w:name w:val="font7"/>
    <w:basedOn w:val="a"/>
    <w:pPr>
      <w:spacing w:before="100" w:after="100"/>
    </w:pPr>
    <w:rPr>
      <w:rFonts w:ascii="Times New Roman" w:eastAsia="ＭＳ 明朝" w:hAnsi="Times New Roman"/>
      <w:sz w:val="22"/>
    </w:rPr>
  </w:style>
  <w:style w:type="paragraph" w:customStyle="1" w:styleId="xl24">
    <w:name w:val="xl24"/>
    <w:basedOn w:val="a"/>
    <w:pPr>
      <w:spacing w:before="100" w:after="100"/>
    </w:pPr>
    <w:rPr>
      <w:rFonts w:ascii="ＭＳ 明朝" w:eastAsia="ＭＳ 明朝" w:hAnsi="ＭＳ 明朝" w:hint="eastAsia"/>
    </w:rPr>
  </w:style>
  <w:style w:type="paragraph" w:customStyle="1" w:styleId="xl25">
    <w:name w:val="xl25"/>
    <w:basedOn w:val="a"/>
    <w:pPr>
      <w:spacing w:before="100" w:after="100"/>
    </w:pPr>
    <w:rPr>
      <w:rFonts w:ascii="Times New Roman" w:eastAsia="ＭＳ 明朝" w:hAnsi="Times New Roman"/>
    </w:rPr>
  </w:style>
  <w:style w:type="paragraph" w:customStyle="1" w:styleId="xl26">
    <w:name w:val="xl26"/>
    <w:basedOn w:val="a"/>
    <w:pPr>
      <w:pBdr>
        <w:bottom w:val="single" w:sz="4" w:space="0" w:color="auto"/>
      </w:pBdr>
      <w:spacing w:before="100" w:after="100"/>
    </w:pPr>
    <w:rPr>
      <w:rFonts w:ascii="Times New Roman" w:eastAsia="ＭＳ 明朝" w:hAnsi="Times New Roman"/>
    </w:rPr>
  </w:style>
  <w:style w:type="paragraph" w:customStyle="1" w:styleId="xl27">
    <w:name w:val="xl27"/>
    <w:basedOn w:val="a"/>
    <w:pPr>
      <w:pBdr>
        <w:bottom w:val="double" w:sz="6" w:space="0" w:color="auto"/>
      </w:pBdr>
      <w:spacing w:before="100" w:after="100"/>
    </w:pPr>
    <w:rPr>
      <w:rFonts w:ascii="Times New Roman" w:eastAsia="ＭＳ 明朝" w:hAnsi="Times New Roman"/>
    </w:rPr>
  </w:style>
  <w:style w:type="paragraph" w:customStyle="1" w:styleId="xl28">
    <w:name w:val="xl28"/>
    <w:basedOn w:val="a"/>
    <w:pPr>
      <w:spacing w:before="100" w:after="100"/>
    </w:pPr>
    <w:rPr>
      <w:rFonts w:ascii="Times New Roman" w:eastAsia="ＭＳ 明朝" w:hAnsi="Times New Roman"/>
    </w:rPr>
  </w:style>
  <w:style w:type="paragraph" w:customStyle="1" w:styleId="xl29">
    <w:name w:val="xl29"/>
    <w:basedOn w:val="a"/>
    <w:pPr>
      <w:spacing w:before="100" w:after="100"/>
    </w:pPr>
    <w:rPr>
      <w:rFonts w:ascii="Times New Roman" w:eastAsia="ＭＳ 明朝" w:hAnsi="Times New Roman"/>
      <w:b/>
    </w:rPr>
  </w:style>
  <w:style w:type="paragraph" w:customStyle="1" w:styleId="xl30">
    <w:name w:val="xl30"/>
    <w:basedOn w:val="a"/>
    <w:pPr>
      <w:pBdr>
        <w:bottom w:val="single" w:sz="4" w:space="0" w:color="auto"/>
      </w:pBdr>
      <w:spacing w:before="100" w:after="100"/>
    </w:pPr>
    <w:rPr>
      <w:rFonts w:ascii="Times New Roman" w:eastAsia="ＭＳ 明朝" w:hAnsi="Times New Roman"/>
    </w:rPr>
  </w:style>
  <w:style w:type="paragraph" w:customStyle="1" w:styleId="xl31">
    <w:name w:val="xl31"/>
    <w:basedOn w:val="a"/>
    <w:pPr>
      <w:pBdr>
        <w:bottom w:val="single" w:sz="4" w:space="0" w:color="auto"/>
      </w:pBdr>
      <w:spacing w:before="100" w:after="100"/>
    </w:pPr>
    <w:rPr>
      <w:rFonts w:ascii="Times New Roman" w:eastAsia="ＭＳ 明朝" w:hAnsi="Times New Roman"/>
      <w:b/>
    </w:rPr>
  </w:style>
  <w:style w:type="paragraph" w:customStyle="1" w:styleId="xl32">
    <w:name w:val="xl32"/>
    <w:basedOn w:val="a"/>
    <w:pPr>
      <w:pBdr>
        <w:bottom w:val="double" w:sz="6" w:space="0" w:color="auto"/>
      </w:pBdr>
      <w:spacing w:before="100" w:after="100"/>
    </w:pPr>
    <w:rPr>
      <w:rFonts w:ascii="Times New Roman" w:eastAsia="ＭＳ 明朝" w:hAnsi="Times New Roman"/>
    </w:rPr>
  </w:style>
  <w:style w:type="paragraph" w:customStyle="1" w:styleId="xl33">
    <w:name w:val="xl33"/>
    <w:basedOn w:val="a"/>
    <w:pPr>
      <w:pBdr>
        <w:bottom w:val="double" w:sz="6" w:space="0" w:color="auto"/>
      </w:pBdr>
      <w:spacing w:before="100" w:after="100"/>
    </w:pPr>
    <w:rPr>
      <w:rFonts w:ascii="Times New Roman" w:eastAsia="ＭＳ 明朝" w:hAnsi="Times New Roman"/>
      <w:b/>
    </w:rPr>
  </w:style>
  <w:style w:type="paragraph" w:styleId="ab">
    <w:name w:val="header"/>
    <w:basedOn w:val="a"/>
    <w:pPr>
      <w:tabs>
        <w:tab w:val="center" w:pos="4252"/>
        <w:tab w:val="right" w:pos="8504"/>
      </w:tabs>
      <w:snapToGrid w:val="0"/>
    </w:pPr>
  </w:style>
  <w:style w:type="paragraph" w:styleId="ac">
    <w:name w:val="Document Map"/>
    <w:basedOn w:val="a"/>
    <w:semiHidden/>
    <w:pPr>
      <w:shd w:val="clear" w:color="auto" w:fill="000080"/>
    </w:pPr>
    <w:rPr>
      <w:rFonts w:ascii="Helvetica" w:eastAsia="平成角ゴシック" w:hAnsi="Helvetica"/>
    </w:rPr>
  </w:style>
  <w:style w:type="paragraph" w:styleId="Web">
    <w:name w:val="Normal (Web)"/>
    <w:basedOn w:val="a"/>
    <w:uiPriority w:val="99"/>
    <w:pPr>
      <w:spacing w:before="100" w:beforeAutospacing="1" w:after="100" w:afterAutospacing="1"/>
    </w:pPr>
    <w:rPr>
      <w:rFonts w:ascii="Arial Unicode MS" w:eastAsia="Arial Unicode MS" w:hAnsi="Arial Unicode MS" w:cs="Arial Unicode MS"/>
    </w:rPr>
  </w:style>
  <w:style w:type="paragraph" w:customStyle="1" w:styleId="10">
    <w:name w:val="書式なし1"/>
    <w:basedOn w:val="a"/>
    <w:rPr>
      <w:rFonts w:ascii="ＭＳ 明朝" w:eastAsia="ＭＳ 明朝" w:hAnsi="Courier New"/>
      <w:kern w:val="2"/>
      <w:sz w:val="21"/>
      <w:lang w:eastAsia="x-none"/>
    </w:rPr>
  </w:style>
  <w:style w:type="paragraph" w:styleId="ad">
    <w:name w:val="Note Heading"/>
    <w:basedOn w:val="a"/>
    <w:next w:val="a"/>
    <w:pPr>
      <w:jc w:val="center"/>
    </w:pPr>
    <w:rPr>
      <w:rFonts w:ascii="ヒラギノ明朝 Pro W3" w:eastAsia="ヒラギノ明朝 Pro W3" w:hAnsi="Century"/>
      <w:kern w:val="2"/>
      <w:sz w:val="21"/>
    </w:rPr>
  </w:style>
  <w:style w:type="paragraph" w:customStyle="1" w:styleId="CuI">
    <w:name w:val="CuI"/>
    <w:basedOn w:val="a"/>
    <w:pPr>
      <w:spacing w:line="480" w:lineRule="atLeast"/>
      <w:ind w:right="44"/>
      <w:jc w:val="center"/>
    </w:pPr>
    <w:rPr>
      <w:rFonts w:ascii="Times New Roman" w:eastAsia="平成明朝" w:hAnsi="Times New Roman"/>
      <w:kern w:val="2"/>
    </w:rPr>
  </w:style>
  <w:style w:type="paragraph" w:styleId="ae">
    <w:name w:val="Closing"/>
    <w:basedOn w:val="a"/>
    <w:pPr>
      <w:jc w:val="right"/>
    </w:pPr>
    <w:rPr>
      <w:rFonts w:ascii="ＭＳ 明朝" w:eastAsia="ＭＳ 明朝" w:hAnsi="Times New Roman"/>
      <w:b/>
      <w:kern w:val="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rPr>
  </w:style>
  <w:style w:type="paragraph" w:styleId="af">
    <w:name w:val="Balloon Text"/>
    <w:basedOn w:val="a"/>
    <w:semiHidden/>
    <w:rsid w:val="00695D31"/>
    <w:rPr>
      <w:rFonts w:ascii="Arial" w:eastAsia="ＭＳ ゴシック" w:hAnsi="Arial"/>
      <w:sz w:val="18"/>
      <w:szCs w:val="18"/>
    </w:rPr>
  </w:style>
  <w:style w:type="character" w:customStyle="1" w:styleId="style51">
    <w:name w:val="style51"/>
    <w:rsid w:val="000B1304"/>
    <w:rPr>
      <w:sz w:val="36"/>
      <w:szCs w:val="36"/>
    </w:rPr>
  </w:style>
  <w:style w:type="paragraph" w:customStyle="1" w:styleId="style3">
    <w:name w:val="style3"/>
    <w:basedOn w:val="a"/>
    <w:rsid w:val="00C04F7A"/>
    <w:pPr>
      <w:spacing w:before="100" w:beforeAutospacing="1" w:after="100" w:afterAutospacing="1"/>
    </w:pPr>
    <w:rPr>
      <w:sz w:val="32"/>
      <w:szCs w:val="32"/>
    </w:rPr>
  </w:style>
  <w:style w:type="character" w:customStyle="1" w:styleId="style111">
    <w:name w:val="style111"/>
    <w:rsid w:val="00C04F7A"/>
    <w:rPr>
      <w:sz w:val="24"/>
      <w:szCs w:val="24"/>
    </w:rPr>
  </w:style>
  <w:style w:type="paragraph" w:customStyle="1" w:styleId="style11">
    <w:name w:val="style11"/>
    <w:basedOn w:val="a"/>
    <w:rsid w:val="00807508"/>
    <w:pPr>
      <w:spacing w:before="100" w:beforeAutospacing="1" w:after="100" w:afterAutospacing="1"/>
    </w:pPr>
  </w:style>
  <w:style w:type="character" w:customStyle="1" w:styleId="style31">
    <w:name w:val="style31"/>
    <w:rsid w:val="001664AB"/>
    <w:rPr>
      <w:color w:val="000000"/>
    </w:rPr>
  </w:style>
  <w:style w:type="paragraph" w:customStyle="1" w:styleId="xl34">
    <w:name w:val="xl34"/>
    <w:basedOn w:val="a"/>
    <w:rsid w:val="002820EF"/>
    <w:pPr>
      <w:spacing w:before="100" w:beforeAutospacing="1" w:after="100" w:afterAutospacing="1"/>
    </w:pPr>
    <w:rPr>
      <w:rFonts w:ascii="Times New Roman" w:eastAsia="ＭＳ 明朝" w:hAnsi="Times New Roman" w:cs="Times New Roman"/>
      <w:color w:val="FFFFFF"/>
      <w:sz w:val="20"/>
      <w:lang w:val="ja-JP"/>
    </w:rPr>
  </w:style>
  <w:style w:type="paragraph" w:customStyle="1" w:styleId="xl35">
    <w:name w:val="xl35"/>
    <w:basedOn w:val="a"/>
    <w:rsid w:val="002820EF"/>
    <w:pPr>
      <w:spacing w:before="100" w:beforeAutospacing="1" w:after="100" w:afterAutospacing="1"/>
      <w:jc w:val="right"/>
    </w:pPr>
    <w:rPr>
      <w:rFonts w:ascii="ＭＳ Ｐ明朝" w:hAnsi="ＭＳ Ｐ明朝" w:cs="Times New Roman" w:hint="eastAsia"/>
      <w:color w:val="FFFFFF"/>
      <w:sz w:val="20"/>
      <w:lang w:val="ja-JP"/>
    </w:rPr>
  </w:style>
  <w:style w:type="paragraph" w:customStyle="1" w:styleId="xl36">
    <w:name w:val="xl36"/>
    <w:basedOn w:val="a"/>
    <w:rsid w:val="002820EF"/>
    <w:pPr>
      <w:spacing w:before="100" w:beforeAutospacing="1" w:after="100" w:afterAutospacing="1"/>
    </w:pPr>
    <w:rPr>
      <w:rFonts w:ascii="ＭＳ Ｐ明朝" w:hAnsi="ＭＳ Ｐ明朝" w:cs="Times New Roman" w:hint="eastAsia"/>
      <w:sz w:val="20"/>
      <w:lang w:val="ja-JP"/>
    </w:rPr>
  </w:style>
  <w:style w:type="paragraph" w:customStyle="1" w:styleId="xl37">
    <w:name w:val="xl37"/>
    <w:basedOn w:val="a"/>
    <w:rsid w:val="002820EF"/>
    <w:pPr>
      <w:spacing w:before="100" w:beforeAutospacing="1" w:after="100" w:afterAutospacing="1"/>
    </w:pPr>
    <w:rPr>
      <w:rFonts w:ascii="Times New Roman" w:eastAsia="ＭＳ 明朝" w:hAnsi="Times New Roman" w:cs="Times New Roman"/>
      <w:sz w:val="20"/>
      <w:lang w:val="ja-JP"/>
    </w:rPr>
  </w:style>
  <w:style w:type="paragraph" w:customStyle="1" w:styleId="xl38">
    <w:name w:val="xl38"/>
    <w:basedOn w:val="a"/>
    <w:rsid w:val="002820EF"/>
    <w:pPr>
      <w:spacing w:before="100" w:beforeAutospacing="1" w:after="100" w:afterAutospacing="1"/>
      <w:jc w:val="center"/>
    </w:pPr>
    <w:rPr>
      <w:rFonts w:ascii="ＭＳ 明朝" w:eastAsia="ＭＳ 明朝" w:hAnsi="ＭＳ 明朝" w:cs="Times New Roman" w:hint="eastAsia"/>
      <w:sz w:val="20"/>
      <w:lang w:val="ja-JP"/>
    </w:rPr>
  </w:style>
  <w:style w:type="paragraph" w:customStyle="1" w:styleId="xl39">
    <w:name w:val="xl39"/>
    <w:basedOn w:val="a"/>
    <w:rsid w:val="002820EF"/>
    <w:pPr>
      <w:spacing w:before="100" w:beforeAutospacing="1" w:after="100" w:afterAutospacing="1"/>
    </w:pPr>
    <w:rPr>
      <w:rFonts w:ascii="ＭＳ 明朝" w:eastAsia="ＭＳ 明朝" w:hAnsi="ＭＳ 明朝" w:cs="Times New Roman" w:hint="eastAsia"/>
      <w:b/>
      <w:sz w:val="20"/>
      <w:lang w:val="ja-JP"/>
    </w:rPr>
  </w:style>
  <w:style w:type="paragraph" w:customStyle="1" w:styleId="xl40">
    <w:name w:val="xl40"/>
    <w:basedOn w:val="a"/>
    <w:rsid w:val="002820EF"/>
    <w:pPr>
      <w:spacing w:before="100" w:beforeAutospacing="1" w:after="100" w:afterAutospacing="1"/>
    </w:pPr>
    <w:rPr>
      <w:rFonts w:ascii="ＭＳ 明朝" w:eastAsia="ＭＳ 明朝" w:hAnsi="ＭＳ 明朝" w:cs="Times New Roman" w:hint="eastAsia"/>
      <w:lang w:val="ja-JP"/>
    </w:rPr>
  </w:style>
  <w:style w:type="paragraph" w:customStyle="1" w:styleId="xl41">
    <w:name w:val="xl41"/>
    <w:basedOn w:val="a"/>
    <w:rsid w:val="002820EF"/>
    <w:pPr>
      <w:spacing w:before="100" w:beforeAutospacing="1" w:after="100" w:afterAutospacing="1"/>
      <w:jc w:val="center"/>
    </w:pPr>
    <w:rPr>
      <w:rFonts w:ascii="ＭＳ 明朝" w:eastAsia="ＭＳ 明朝" w:hAnsi="ＭＳ 明朝" w:cs="Times New Roman" w:hint="eastAsia"/>
      <w:sz w:val="28"/>
      <w:lang w:val="ja-JP"/>
    </w:rPr>
  </w:style>
  <w:style w:type="paragraph" w:customStyle="1" w:styleId="xl42">
    <w:name w:val="xl42"/>
    <w:basedOn w:val="a"/>
    <w:rsid w:val="002820EF"/>
    <w:pPr>
      <w:spacing w:before="100" w:beforeAutospacing="1" w:after="100" w:afterAutospacing="1"/>
      <w:jc w:val="center"/>
    </w:pPr>
    <w:rPr>
      <w:rFonts w:ascii="Times New Roman" w:eastAsia="ＭＳ 明朝" w:hAnsi="Times New Roman" w:cs="Times New Roman"/>
      <w:sz w:val="28"/>
      <w:lang w:val="ja-JP"/>
    </w:rPr>
  </w:style>
  <w:style w:type="character" w:styleId="af0">
    <w:name w:val="annotation reference"/>
    <w:semiHidden/>
    <w:rsid w:val="009050DB"/>
    <w:rPr>
      <w:sz w:val="18"/>
      <w:szCs w:val="18"/>
    </w:rPr>
  </w:style>
  <w:style w:type="paragraph" w:styleId="af1">
    <w:name w:val="annotation text"/>
    <w:basedOn w:val="a"/>
    <w:semiHidden/>
    <w:rsid w:val="009050DB"/>
  </w:style>
  <w:style w:type="paragraph" w:styleId="af2">
    <w:name w:val="annotation subject"/>
    <w:basedOn w:val="af1"/>
    <w:next w:val="af1"/>
    <w:semiHidden/>
    <w:rsid w:val="009050DB"/>
    <w:rPr>
      <w:b/>
      <w:bCs/>
    </w:rPr>
  </w:style>
  <w:style w:type="paragraph" w:customStyle="1" w:styleId="11">
    <w:name w:val="本文1"/>
    <w:rsid w:val="003735DF"/>
    <w:rPr>
      <w:rFonts w:ascii="Helvetica" w:eastAsia="ヒラギノ角ゴ Pro W3" w:hAnsi="Helvetica"/>
      <w:color w:val="000000"/>
      <w:sz w:val="24"/>
      <w:lang w:val="ja-JP"/>
    </w:rPr>
  </w:style>
  <w:style w:type="paragraph" w:styleId="af3">
    <w:name w:val="Revision"/>
    <w:hidden/>
    <w:uiPriority w:val="99"/>
    <w:semiHidden/>
    <w:rsid w:val="008A5A6E"/>
    <w:rPr>
      <w:rFonts w:eastAsia="ＭＳ Ｐ明朝"/>
      <w:sz w:val="24"/>
    </w:rPr>
  </w:style>
  <w:style w:type="character" w:customStyle="1" w:styleId="st">
    <w:name w:val="st"/>
    <w:basedOn w:val="a0"/>
    <w:rsid w:val="00CC5F8C"/>
  </w:style>
  <w:style w:type="character" w:customStyle="1" w:styleId="HTML0">
    <w:name w:val="HTML 書式付き (文字)"/>
    <w:link w:val="HTML"/>
    <w:uiPriority w:val="99"/>
    <w:rsid w:val="004577C8"/>
    <w:rPr>
      <w:rFonts w:ascii="ＭＳ ゴシック" w:eastAsia="ＭＳ ゴシック" w:hAnsi="ＭＳ ゴシック"/>
      <w:sz w:val="24"/>
      <w:szCs w:val="24"/>
    </w:rPr>
  </w:style>
  <w:style w:type="paragraph" w:styleId="af4">
    <w:name w:val="Title"/>
    <w:basedOn w:val="a"/>
    <w:next w:val="a"/>
    <w:link w:val="af5"/>
    <w:qFormat/>
    <w:rsid w:val="00F951D3"/>
    <w:pPr>
      <w:spacing w:before="240" w:after="60"/>
      <w:jc w:val="center"/>
      <w:outlineLvl w:val="0"/>
    </w:pPr>
    <w:rPr>
      <w:rFonts w:ascii="Arial" w:eastAsia="ＭＳ ゴシック" w:hAnsi="Arial"/>
      <w:b/>
      <w:bCs/>
      <w:kern w:val="28"/>
      <w:sz w:val="32"/>
      <w:szCs w:val="32"/>
    </w:rPr>
  </w:style>
  <w:style w:type="character" w:customStyle="1" w:styleId="af5">
    <w:name w:val="表題 (文字)"/>
    <w:link w:val="af4"/>
    <w:locked/>
    <w:rsid w:val="00F951D3"/>
    <w:rPr>
      <w:rFonts w:ascii="Arial" w:eastAsia="ＭＳ ゴシック" w:hAnsi="Arial"/>
      <w:b/>
      <w:bCs/>
      <w:kern w:val="28"/>
      <w:sz w:val="32"/>
      <w:szCs w:val="32"/>
      <w:lang w:val="en-US" w:eastAsia="ja-JP" w:bidi="ar-SA"/>
    </w:rPr>
  </w:style>
  <w:style w:type="paragraph" w:styleId="af6">
    <w:name w:val="Subtitle"/>
    <w:basedOn w:val="a"/>
    <w:next w:val="a"/>
    <w:link w:val="af7"/>
    <w:qFormat/>
    <w:rsid w:val="00F951D3"/>
    <w:pPr>
      <w:spacing w:after="60"/>
      <w:jc w:val="center"/>
      <w:outlineLvl w:val="1"/>
    </w:pPr>
    <w:rPr>
      <w:rFonts w:ascii="Arial" w:eastAsia="ＭＳ ゴシック" w:hAnsi="Arial"/>
    </w:rPr>
  </w:style>
  <w:style w:type="character" w:customStyle="1" w:styleId="af7">
    <w:name w:val="副題 (文字)"/>
    <w:link w:val="af6"/>
    <w:locked/>
    <w:rsid w:val="00F951D3"/>
    <w:rPr>
      <w:rFonts w:ascii="Arial" w:eastAsia="ＭＳ ゴシック" w:hAnsi="Arial"/>
      <w:sz w:val="24"/>
      <w:szCs w:val="24"/>
      <w:lang w:val="en-US" w:eastAsia="ja-JP" w:bidi="ar-SA"/>
    </w:rPr>
  </w:style>
  <w:style w:type="table" w:styleId="af8">
    <w:name w:val="Table Grid"/>
    <w:basedOn w:val="a1"/>
    <w:rsid w:val="00A75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ED2BA5"/>
    <w:pPr>
      <w:ind w:leftChars="400" w:left="840"/>
    </w:pPr>
    <w:rPr>
      <w:rFonts w:ascii="Century" w:eastAsia="ＭＳ 明朝" w:hAnsi="Century" w:cs="Times New Roman"/>
      <w:kern w:val="2"/>
      <w:sz w:val="21"/>
      <w:szCs w:val="22"/>
    </w:rPr>
  </w:style>
  <w:style w:type="character" w:customStyle="1" w:styleId="30">
    <w:name w:val="見出し 3 (文字)"/>
    <w:link w:val="3"/>
    <w:semiHidden/>
    <w:rsid w:val="006D7A7D"/>
    <w:rPr>
      <w:rFonts w:ascii="Arial" w:eastAsia="ＭＳ ゴシック" w:hAnsi="Arial" w:cs="Times New Roman"/>
      <w:sz w:val="24"/>
    </w:rPr>
  </w:style>
  <w:style w:type="paragraph" w:customStyle="1" w:styleId="Default">
    <w:name w:val="Default"/>
    <w:rsid w:val="007612EC"/>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6449">
      <w:bodyDiv w:val="1"/>
      <w:marLeft w:val="0"/>
      <w:marRight w:val="0"/>
      <w:marTop w:val="0"/>
      <w:marBottom w:val="0"/>
      <w:divBdr>
        <w:top w:val="none" w:sz="0" w:space="0" w:color="auto"/>
        <w:left w:val="none" w:sz="0" w:space="0" w:color="auto"/>
        <w:bottom w:val="none" w:sz="0" w:space="0" w:color="auto"/>
        <w:right w:val="none" w:sz="0" w:space="0" w:color="auto"/>
      </w:divBdr>
    </w:div>
    <w:div w:id="180053317">
      <w:bodyDiv w:val="1"/>
      <w:marLeft w:val="0"/>
      <w:marRight w:val="0"/>
      <w:marTop w:val="0"/>
      <w:marBottom w:val="0"/>
      <w:divBdr>
        <w:top w:val="none" w:sz="0" w:space="0" w:color="auto"/>
        <w:left w:val="none" w:sz="0" w:space="0" w:color="auto"/>
        <w:bottom w:val="none" w:sz="0" w:space="0" w:color="auto"/>
        <w:right w:val="none" w:sz="0" w:space="0" w:color="auto"/>
      </w:divBdr>
      <w:divsChild>
        <w:div w:id="498540950">
          <w:marLeft w:val="0"/>
          <w:marRight w:val="0"/>
          <w:marTop w:val="0"/>
          <w:marBottom w:val="0"/>
          <w:divBdr>
            <w:top w:val="none" w:sz="0" w:space="0" w:color="auto"/>
            <w:left w:val="none" w:sz="0" w:space="0" w:color="auto"/>
            <w:bottom w:val="none" w:sz="0" w:space="0" w:color="auto"/>
            <w:right w:val="none" w:sz="0" w:space="0" w:color="auto"/>
          </w:divBdr>
        </w:div>
      </w:divsChild>
    </w:div>
    <w:div w:id="186870675">
      <w:bodyDiv w:val="1"/>
      <w:marLeft w:val="0"/>
      <w:marRight w:val="0"/>
      <w:marTop w:val="0"/>
      <w:marBottom w:val="0"/>
      <w:divBdr>
        <w:top w:val="none" w:sz="0" w:space="0" w:color="auto"/>
        <w:left w:val="none" w:sz="0" w:space="0" w:color="auto"/>
        <w:bottom w:val="none" w:sz="0" w:space="0" w:color="auto"/>
        <w:right w:val="none" w:sz="0" w:space="0" w:color="auto"/>
      </w:divBdr>
    </w:div>
    <w:div w:id="245263859">
      <w:bodyDiv w:val="1"/>
      <w:marLeft w:val="0"/>
      <w:marRight w:val="0"/>
      <w:marTop w:val="0"/>
      <w:marBottom w:val="0"/>
      <w:divBdr>
        <w:top w:val="none" w:sz="0" w:space="0" w:color="auto"/>
        <w:left w:val="none" w:sz="0" w:space="0" w:color="auto"/>
        <w:bottom w:val="none" w:sz="0" w:space="0" w:color="auto"/>
        <w:right w:val="none" w:sz="0" w:space="0" w:color="auto"/>
      </w:divBdr>
    </w:div>
    <w:div w:id="312027114">
      <w:bodyDiv w:val="1"/>
      <w:marLeft w:val="0"/>
      <w:marRight w:val="0"/>
      <w:marTop w:val="0"/>
      <w:marBottom w:val="0"/>
      <w:divBdr>
        <w:top w:val="none" w:sz="0" w:space="0" w:color="auto"/>
        <w:left w:val="none" w:sz="0" w:space="0" w:color="auto"/>
        <w:bottom w:val="none" w:sz="0" w:space="0" w:color="auto"/>
        <w:right w:val="none" w:sz="0" w:space="0" w:color="auto"/>
      </w:divBdr>
    </w:div>
    <w:div w:id="386223375">
      <w:bodyDiv w:val="1"/>
      <w:marLeft w:val="0"/>
      <w:marRight w:val="0"/>
      <w:marTop w:val="0"/>
      <w:marBottom w:val="0"/>
      <w:divBdr>
        <w:top w:val="none" w:sz="0" w:space="0" w:color="auto"/>
        <w:left w:val="none" w:sz="0" w:space="0" w:color="auto"/>
        <w:bottom w:val="none" w:sz="0" w:space="0" w:color="auto"/>
        <w:right w:val="none" w:sz="0" w:space="0" w:color="auto"/>
      </w:divBdr>
      <w:divsChild>
        <w:div w:id="57410364">
          <w:marLeft w:val="0"/>
          <w:marRight w:val="0"/>
          <w:marTop w:val="0"/>
          <w:marBottom w:val="0"/>
          <w:divBdr>
            <w:top w:val="none" w:sz="0" w:space="0" w:color="auto"/>
            <w:left w:val="none" w:sz="0" w:space="0" w:color="auto"/>
            <w:bottom w:val="none" w:sz="0" w:space="0" w:color="auto"/>
            <w:right w:val="none" w:sz="0" w:space="0" w:color="auto"/>
          </w:divBdr>
        </w:div>
      </w:divsChild>
    </w:div>
    <w:div w:id="413822965">
      <w:bodyDiv w:val="1"/>
      <w:marLeft w:val="0"/>
      <w:marRight w:val="0"/>
      <w:marTop w:val="0"/>
      <w:marBottom w:val="0"/>
      <w:divBdr>
        <w:top w:val="none" w:sz="0" w:space="0" w:color="auto"/>
        <w:left w:val="none" w:sz="0" w:space="0" w:color="auto"/>
        <w:bottom w:val="none" w:sz="0" w:space="0" w:color="auto"/>
        <w:right w:val="none" w:sz="0" w:space="0" w:color="auto"/>
      </w:divBdr>
    </w:div>
    <w:div w:id="497692323">
      <w:bodyDiv w:val="1"/>
      <w:marLeft w:val="0"/>
      <w:marRight w:val="0"/>
      <w:marTop w:val="0"/>
      <w:marBottom w:val="0"/>
      <w:divBdr>
        <w:top w:val="none" w:sz="0" w:space="0" w:color="auto"/>
        <w:left w:val="none" w:sz="0" w:space="0" w:color="auto"/>
        <w:bottom w:val="none" w:sz="0" w:space="0" w:color="auto"/>
        <w:right w:val="none" w:sz="0" w:space="0" w:color="auto"/>
      </w:divBdr>
    </w:div>
    <w:div w:id="634602530">
      <w:bodyDiv w:val="1"/>
      <w:marLeft w:val="0"/>
      <w:marRight w:val="0"/>
      <w:marTop w:val="0"/>
      <w:marBottom w:val="0"/>
      <w:divBdr>
        <w:top w:val="none" w:sz="0" w:space="0" w:color="auto"/>
        <w:left w:val="none" w:sz="0" w:space="0" w:color="auto"/>
        <w:bottom w:val="none" w:sz="0" w:space="0" w:color="auto"/>
        <w:right w:val="none" w:sz="0" w:space="0" w:color="auto"/>
      </w:divBdr>
    </w:div>
    <w:div w:id="771707807">
      <w:bodyDiv w:val="1"/>
      <w:marLeft w:val="0"/>
      <w:marRight w:val="0"/>
      <w:marTop w:val="0"/>
      <w:marBottom w:val="0"/>
      <w:divBdr>
        <w:top w:val="none" w:sz="0" w:space="0" w:color="auto"/>
        <w:left w:val="none" w:sz="0" w:space="0" w:color="auto"/>
        <w:bottom w:val="none" w:sz="0" w:space="0" w:color="auto"/>
        <w:right w:val="none" w:sz="0" w:space="0" w:color="auto"/>
      </w:divBdr>
    </w:div>
    <w:div w:id="909729445">
      <w:bodyDiv w:val="1"/>
      <w:marLeft w:val="0"/>
      <w:marRight w:val="0"/>
      <w:marTop w:val="0"/>
      <w:marBottom w:val="0"/>
      <w:divBdr>
        <w:top w:val="none" w:sz="0" w:space="0" w:color="auto"/>
        <w:left w:val="none" w:sz="0" w:space="0" w:color="auto"/>
        <w:bottom w:val="none" w:sz="0" w:space="0" w:color="auto"/>
        <w:right w:val="none" w:sz="0" w:space="0" w:color="auto"/>
      </w:divBdr>
    </w:div>
    <w:div w:id="987367737">
      <w:bodyDiv w:val="1"/>
      <w:marLeft w:val="0"/>
      <w:marRight w:val="0"/>
      <w:marTop w:val="0"/>
      <w:marBottom w:val="0"/>
      <w:divBdr>
        <w:top w:val="none" w:sz="0" w:space="0" w:color="auto"/>
        <w:left w:val="none" w:sz="0" w:space="0" w:color="auto"/>
        <w:bottom w:val="none" w:sz="0" w:space="0" w:color="auto"/>
        <w:right w:val="none" w:sz="0" w:space="0" w:color="auto"/>
      </w:divBdr>
    </w:div>
    <w:div w:id="1138448535">
      <w:bodyDiv w:val="1"/>
      <w:marLeft w:val="0"/>
      <w:marRight w:val="0"/>
      <w:marTop w:val="0"/>
      <w:marBottom w:val="0"/>
      <w:divBdr>
        <w:top w:val="none" w:sz="0" w:space="0" w:color="auto"/>
        <w:left w:val="none" w:sz="0" w:space="0" w:color="auto"/>
        <w:bottom w:val="none" w:sz="0" w:space="0" w:color="auto"/>
        <w:right w:val="none" w:sz="0" w:space="0" w:color="auto"/>
      </w:divBdr>
      <w:divsChild>
        <w:div w:id="701125509">
          <w:marLeft w:val="0"/>
          <w:marRight w:val="0"/>
          <w:marTop w:val="111"/>
          <w:marBottom w:val="111"/>
          <w:divBdr>
            <w:top w:val="single" w:sz="4" w:space="0" w:color="FFFFFF"/>
            <w:left w:val="none" w:sz="0" w:space="0" w:color="auto"/>
            <w:bottom w:val="none" w:sz="0" w:space="0" w:color="auto"/>
            <w:right w:val="none" w:sz="0" w:space="0" w:color="auto"/>
          </w:divBdr>
          <w:divsChild>
            <w:div w:id="33239501">
              <w:marLeft w:val="2880"/>
              <w:marRight w:val="222"/>
              <w:marTop w:val="222"/>
              <w:marBottom w:val="0"/>
              <w:divBdr>
                <w:top w:val="none" w:sz="0" w:space="0" w:color="auto"/>
                <w:left w:val="none" w:sz="0" w:space="0" w:color="auto"/>
                <w:bottom w:val="none" w:sz="0" w:space="0" w:color="auto"/>
                <w:right w:val="none" w:sz="0" w:space="0" w:color="auto"/>
              </w:divBdr>
            </w:div>
          </w:divsChild>
        </w:div>
      </w:divsChild>
    </w:div>
    <w:div w:id="1363945091">
      <w:bodyDiv w:val="1"/>
      <w:marLeft w:val="0"/>
      <w:marRight w:val="0"/>
      <w:marTop w:val="0"/>
      <w:marBottom w:val="0"/>
      <w:divBdr>
        <w:top w:val="none" w:sz="0" w:space="0" w:color="auto"/>
        <w:left w:val="none" w:sz="0" w:space="0" w:color="auto"/>
        <w:bottom w:val="none" w:sz="0" w:space="0" w:color="auto"/>
        <w:right w:val="none" w:sz="0" w:space="0" w:color="auto"/>
      </w:divBdr>
    </w:div>
    <w:div w:id="1464496741">
      <w:bodyDiv w:val="1"/>
      <w:marLeft w:val="0"/>
      <w:marRight w:val="0"/>
      <w:marTop w:val="0"/>
      <w:marBottom w:val="0"/>
      <w:divBdr>
        <w:top w:val="none" w:sz="0" w:space="0" w:color="auto"/>
        <w:left w:val="none" w:sz="0" w:space="0" w:color="auto"/>
        <w:bottom w:val="none" w:sz="0" w:space="0" w:color="auto"/>
        <w:right w:val="none" w:sz="0" w:space="0" w:color="auto"/>
      </w:divBdr>
    </w:div>
    <w:div w:id="1625430375">
      <w:bodyDiv w:val="1"/>
      <w:marLeft w:val="0"/>
      <w:marRight w:val="0"/>
      <w:marTop w:val="0"/>
      <w:marBottom w:val="0"/>
      <w:divBdr>
        <w:top w:val="none" w:sz="0" w:space="0" w:color="auto"/>
        <w:left w:val="none" w:sz="0" w:space="0" w:color="auto"/>
        <w:bottom w:val="none" w:sz="0" w:space="0" w:color="auto"/>
        <w:right w:val="none" w:sz="0" w:space="0" w:color="auto"/>
      </w:divBdr>
    </w:div>
    <w:div w:id="1634628286">
      <w:bodyDiv w:val="1"/>
      <w:marLeft w:val="0"/>
      <w:marRight w:val="0"/>
      <w:marTop w:val="0"/>
      <w:marBottom w:val="0"/>
      <w:divBdr>
        <w:top w:val="none" w:sz="0" w:space="0" w:color="auto"/>
        <w:left w:val="none" w:sz="0" w:space="0" w:color="auto"/>
        <w:bottom w:val="none" w:sz="0" w:space="0" w:color="auto"/>
        <w:right w:val="none" w:sz="0" w:space="0" w:color="auto"/>
      </w:divBdr>
    </w:div>
    <w:div w:id="1686636877">
      <w:bodyDiv w:val="1"/>
      <w:marLeft w:val="0"/>
      <w:marRight w:val="0"/>
      <w:marTop w:val="0"/>
      <w:marBottom w:val="0"/>
      <w:divBdr>
        <w:top w:val="none" w:sz="0" w:space="0" w:color="auto"/>
        <w:left w:val="none" w:sz="0" w:space="0" w:color="auto"/>
        <w:bottom w:val="none" w:sz="0" w:space="0" w:color="auto"/>
        <w:right w:val="none" w:sz="0" w:space="0" w:color="auto"/>
      </w:divBdr>
    </w:div>
    <w:div w:id="1713967516">
      <w:bodyDiv w:val="1"/>
      <w:marLeft w:val="0"/>
      <w:marRight w:val="0"/>
      <w:marTop w:val="0"/>
      <w:marBottom w:val="0"/>
      <w:divBdr>
        <w:top w:val="none" w:sz="0" w:space="0" w:color="auto"/>
        <w:left w:val="none" w:sz="0" w:space="0" w:color="auto"/>
        <w:bottom w:val="none" w:sz="0" w:space="0" w:color="auto"/>
        <w:right w:val="none" w:sz="0" w:space="0" w:color="auto"/>
      </w:divBdr>
    </w:div>
    <w:div w:id="1758743961">
      <w:bodyDiv w:val="1"/>
      <w:marLeft w:val="0"/>
      <w:marRight w:val="0"/>
      <w:marTop w:val="0"/>
      <w:marBottom w:val="0"/>
      <w:divBdr>
        <w:top w:val="none" w:sz="0" w:space="0" w:color="auto"/>
        <w:left w:val="none" w:sz="0" w:space="0" w:color="auto"/>
        <w:bottom w:val="none" w:sz="0" w:space="0" w:color="auto"/>
        <w:right w:val="none" w:sz="0" w:space="0" w:color="auto"/>
      </w:divBdr>
    </w:div>
    <w:div w:id="1775131441">
      <w:bodyDiv w:val="1"/>
      <w:marLeft w:val="0"/>
      <w:marRight w:val="0"/>
      <w:marTop w:val="0"/>
      <w:marBottom w:val="0"/>
      <w:divBdr>
        <w:top w:val="none" w:sz="0" w:space="0" w:color="auto"/>
        <w:left w:val="none" w:sz="0" w:space="0" w:color="auto"/>
        <w:bottom w:val="none" w:sz="0" w:space="0" w:color="auto"/>
        <w:right w:val="none" w:sz="0" w:space="0" w:color="auto"/>
      </w:divBdr>
    </w:div>
    <w:div w:id="1794245418">
      <w:bodyDiv w:val="1"/>
      <w:marLeft w:val="0"/>
      <w:marRight w:val="0"/>
      <w:marTop w:val="0"/>
      <w:marBottom w:val="0"/>
      <w:divBdr>
        <w:top w:val="none" w:sz="0" w:space="0" w:color="auto"/>
        <w:left w:val="none" w:sz="0" w:space="0" w:color="auto"/>
        <w:bottom w:val="none" w:sz="0" w:space="0" w:color="auto"/>
        <w:right w:val="none" w:sz="0" w:space="0" w:color="auto"/>
      </w:divBdr>
      <w:divsChild>
        <w:div w:id="1385981718">
          <w:marLeft w:val="0"/>
          <w:marRight w:val="0"/>
          <w:marTop w:val="111"/>
          <w:marBottom w:val="111"/>
          <w:divBdr>
            <w:top w:val="single" w:sz="4" w:space="0" w:color="FFFFFF"/>
            <w:left w:val="none" w:sz="0" w:space="0" w:color="auto"/>
            <w:bottom w:val="none" w:sz="0" w:space="0" w:color="auto"/>
            <w:right w:val="none" w:sz="0" w:space="0" w:color="auto"/>
          </w:divBdr>
          <w:divsChild>
            <w:div w:id="1874345717">
              <w:marLeft w:val="2880"/>
              <w:marRight w:val="222"/>
              <w:marTop w:val="222"/>
              <w:marBottom w:val="0"/>
              <w:divBdr>
                <w:top w:val="none" w:sz="0" w:space="0" w:color="auto"/>
                <w:left w:val="none" w:sz="0" w:space="0" w:color="auto"/>
                <w:bottom w:val="none" w:sz="0" w:space="0" w:color="auto"/>
                <w:right w:val="none" w:sz="0" w:space="0" w:color="auto"/>
              </w:divBdr>
            </w:div>
          </w:divsChild>
        </w:div>
      </w:divsChild>
    </w:div>
    <w:div w:id="1909921326">
      <w:bodyDiv w:val="1"/>
      <w:marLeft w:val="0"/>
      <w:marRight w:val="0"/>
      <w:marTop w:val="0"/>
      <w:marBottom w:val="0"/>
      <w:divBdr>
        <w:top w:val="none" w:sz="0" w:space="0" w:color="auto"/>
        <w:left w:val="none" w:sz="0" w:space="0" w:color="auto"/>
        <w:bottom w:val="none" w:sz="0" w:space="0" w:color="auto"/>
        <w:right w:val="none" w:sz="0" w:space="0" w:color="auto"/>
      </w:divBdr>
    </w:div>
    <w:div w:id="1945917493">
      <w:bodyDiv w:val="1"/>
      <w:marLeft w:val="0"/>
      <w:marRight w:val="0"/>
      <w:marTop w:val="0"/>
      <w:marBottom w:val="0"/>
      <w:divBdr>
        <w:top w:val="none" w:sz="0" w:space="0" w:color="auto"/>
        <w:left w:val="none" w:sz="0" w:space="0" w:color="auto"/>
        <w:bottom w:val="none" w:sz="0" w:space="0" w:color="auto"/>
        <w:right w:val="none" w:sz="0" w:space="0" w:color="auto"/>
      </w:divBdr>
    </w:div>
    <w:div w:id="1966112512">
      <w:bodyDiv w:val="1"/>
      <w:marLeft w:val="0"/>
      <w:marRight w:val="0"/>
      <w:marTop w:val="0"/>
      <w:marBottom w:val="0"/>
      <w:divBdr>
        <w:top w:val="none" w:sz="0" w:space="0" w:color="auto"/>
        <w:left w:val="none" w:sz="0" w:space="0" w:color="auto"/>
        <w:bottom w:val="none" w:sz="0" w:space="0" w:color="auto"/>
        <w:right w:val="none" w:sz="0" w:space="0" w:color="auto"/>
      </w:divBdr>
    </w:div>
    <w:div w:id="21235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ij@ssi-j.org&#12288;Pho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6A57F-48E2-4961-A74C-2618E6FA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2</Pages>
  <Words>101</Words>
  <Characters>579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Toshiba</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kazu</dc:creator>
  <cp:keywords/>
  <cp:lastModifiedBy>早坂 さゆり</cp:lastModifiedBy>
  <cp:revision>65</cp:revision>
  <cp:lastPrinted>2018-06-28T05:41:00Z</cp:lastPrinted>
  <dcterms:created xsi:type="dcterms:W3CDTF">2018-05-07T07:18:00Z</dcterms:created>
  <dcterms:modified xsi:type="dcterms:W3CDTF">2018-06-28T05:42:00Z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